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32" w:rsidRDefault="005E1D32">
      <w:pPr>
        <w:pStyle w:val="Textkrper"/>
        <w:spacing w:after="0"/>
        <w:rPr>
          <w:color w:val="000000"/>
        </w:rPr>
      </w:pPr>
    </w:p>
    <w:p w:rsidR="005E1D32" w:rsidRPr="00B855CC" w:rsidRDefault="00870B9E"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color w:val="0000CC"/>
          <w:kern w:val="1"/>
          <w:lang w:val="en-GB"/>
        </w:rPr>
        <w:t>October</w:t>
      </w:r>
      <w:r w:rsidR="005E1D32" w:rsidRPr="00B855CC">
        <w:rPr>
          <w:rFonts w:eastAsia="Times New Roman" w:hAnsi="Times New Roman" w:cs="Times New Roman"/>
          <w:b/>
          <w:color w:val="0000CC"/>
          <w:kern w:val="1"/>
          <w:lang w:val="en-GB"/>
        </w:rPr>
        <w:t xml:space="preserve"> 2018</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w:t>
      </w:r>
    </w:p>
    <w:p w:rsidR="008D708B" w:rsidRPr="00B855CC" w:rsidRDefault="008D708B" w:rsidP="005E1D32">
      <w:pPr>
        <w:autoSpaceDE w:val="0"/>
        <w:autoSpaceDN w:val="0"/>
        <w:adjustRightInd w:val="0"/>
        <w:rPr>
          <w:rFonts w:eastAsia="Times New Roman" w:hAnsi="Times New Roman" w:cs="Times New Roman"/>
          <w:kern w:val="1"/>
          <w:lang w:val="en-GB"/>
        </w:rPr>
      </w:pPr>
    </w:p>
    <w:p w:rsidR="00D24122" w:rsidRPr="00B855CC" w:rsidRDefault="00D2412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The earthquake 2016 changed a lot, despite that </w:t>
      </w:r>
      <w:r w:rsidR="002C01BD" w:rsidRPr="00B855CC">
        <w:rPr>
          <w:rFonts w:eastAsia="Times New Roman" w:hAnsi="Times New Roman" w:cs="Times New Roman"/>
          <w:kern w:val="1"/>
          <w:lang w:val="en-GB"/>
        </w:rPr>
        <w:t xml:space="preserve">anyway </w:t>
      </w:r>
      <w:r w:rsidRPr="00B855CC">
        <w:rPr>
          <w:rFonts w:eastAsia="Times New Roman" w:hAnsi="Times New Roman" w:cs="Times New Roman"/>
          <w:kern w:val="1"/>
          <w:lang w:val="en-GB"/>
        </w:rPr>
        <w:t>shops and services sometime</w:t>
      </w:r>
      <w:r w:rsidR="002E21B2" w:rsidRPr="00B855CC">
        <w:rPr>
          <w:rFonts w:eastAsia="Times New Roman" w:hAnsi="Times New Roman" w:cs="Times New Roman"/>
          <w:kern w:val="1"/>
          <w:lang w:val="en-GB"/>
        </w:rPr>
        <w:t>s</w:t>
      </w:r>
      <w:r w:rsidRPr="00B855CC">
        <w:rPr>
          <w:rFonts w:eastAsia="Times New Roman" w:hAnsi="Times New Roman" w:cs="Times New Roman"/>
          <w:kern w:val="1"/>
          <w:lang w:val="en-GB"/>
        </w:rPr>
        <w:t xml:space="preserve"> pop up or disappear very </w:t>
      </w:r>
      <w:r w:rsidR="002C01BD" w:rsidRPr="00B855CC">
        <w:rPr>
          <w:rFonts w:eastAsia="Times New Roman" w:hAnsi="Times New Roman" w:cs="Times New Roman"/>
          <w:kern w:val="1"/>
          <w:lang w:val="en-GB"/>
        </w:rPr>
        <w:t>quickly or change their locatio</w:t>
      </w:r>
      <w:r w:rsidR="00225C4E" w:rsidRPr="00B855CC">
        <w:rPr>
          <w:rFonts w:eastAsia="Times New Roman" w:hAnsi="Times New Roman" w:cs="Times New Roman"/>
          <w:kern w:val="1"/>
          <w:lang w:val="en-GB"/>
        </w:rPr>
        <w:t>n - this means every info/guide before 2016 is most likely completely outdated!</w:t>
      </w:r>
    </w:p>
    <w:p w:rsidR="00D24122" w:rsidRPr="00B855CC" w:rsidRDefault="00D24122" w:rsidP="00D24122">
      <w:p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kern w:val="1"/>
          <w:lang w:val="en-GB"/>
        </w:rPr>
        <w:t xml:space="preserve">A good search source is </w:t>
      </w:r>
      <w:r w:rsidRPr="00B855CC">
        <w:rPr>
          <w:rFonts w:eastAsia="Times New Roman" w:hAnsi="Times New Roman" w:cs="Times New Roman"/>
          <w:color w:val="000000"/>
          <w:kern w:val="1"/>
          <w:lang w:val="en-GB"/>
        </w:rPr>
        <w:t>googlemaps, but googlestreetmaps is not capable of keeping pace with the changes!</w:t>
      </w:r>
    </w:p>
    <w:p w:rsidR="00D24122" w:rsidRPr="00B855CC" w:rsidRDefault="00D24122" w:rsidP="00D2412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Many business</w:t>
      </w:r>
      <w:r w:rsidR="00225C4E" w:rsidRPr="00B855CC">
        <w:rPr>
          <w:rFonts w:eastAsia="Times New Roman" w:hAnsi="Times New Roman" w:cs="Times New Roman"/>
          <w:color w:val="000000"/>
          <w:kern w:val="1"/>
          <w:lang w:val="en-GB"/>
        </w:rPr>
        <w:t>es</w:t>
      </w:r>
      <w:r w:rsidRPr="00B855CC">
        <w:rPr>
          <w:rFonts w:eastAsia="Times New Roman" w:hAnsi="Times New Roman" w:cs="Times New Roman"/>
          <w:color w:val="000000"/>
          <w:kern w:val="1"/>
          <w:lang w:val="en-GB"/>
        </w:rPr>
        <w:t xml:space="preserve"> do have no internet appearance and if they have often the infos are outdated</w:t>
      </w:r>
      <w:r w:rsidR="000971F1" w:rsidRPr="00B855CC">
        <w:rPr>
          <w:rFonts w:eastAsia="Times New Roman" w:hAnsi="Times New Roman" w:cs="Times New Roman"/>
          <w:color w:val="000000"/>
          <w:kern w:val="1"/>
          <w:lang w:val="en-GB"/>
        </w:rPr>
        <w:t xml:space="preserve"> or incomplete</w:t>
      </w:r>
      <w:r w:rsidRPr="00B855CC">
        <w:rPr>
          <w:rFonts w:eastAsia="Times New Roman" w:hAnsi="Times New Roman" w:cs="Times New Roman"/>
          <w:color w:val="000000"/>
          <w:kern w:val="1"/>
          <w:lang w:val="en-GB"/>
        </w:rPr>
        <w:t>.</w:t>
      </w:r>
    </w:p>
    <w:p w:rsidR="007E5FAD" w:rsidRPr="00B855CC" w:rsidRDefault="007E5FAD" w:rsidP="005E1D32">
      <w:pPr>
        <w:autoSpaceDE w:val="0"/>
        <w:autoSpaceDN w:val="0"/>
        <w:adjustRightInd w:val="0"/>
        <w:rPr>
          <w:rFonts w:eastAsia="Times New Roman" w:hAnsi="Times New Roman" w:cs="Times New Roman"/>
          <w:kern w:val="1"/>
          <w:lang w:val="en-GB"/>
        </w:rPr>
      </w:pPr>
    </w:p>
    <w:p w:rsidR="002E21B2" w:rsidRPr="00B855CC" w:rsidRDefault="002E21B2" w:rsidP="002E21B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This document / content is free for everyone to use, quote or change or use as their own </w:t>
      </w:r>
      <w:r w:rsidR="000971F1" w:rsidRPr="00B855CC">
        <w:rPr>
          <w:rFonts w:eastAsia="Times New Roman" w:hAnsi="Times New Roman" w:cs="Times New Roman"/>
          <w:kern w:val="1"/>
          <w:lang w:val="en-GB"/>
        </w:rPr>
        <w:t>under the GNU Free Documentation License</w:t>
      </w:r>
      <w:r w:rsidRPr="00B855CC">
        <w:rPr>
          <w:rFonts w:eastAsia="Times New Roman" w:hAnsi="Times New Roman" w:cs="Times New Roman"/>
          <w:kern w:val="1"/>
          <w:lang w:val="en-GB"/>
        </w:rPr>
        <w:t>.</w:t>
      </w:r>
      <w:r w:rsidR="000971F1" w:rsidRPr="00B855CC">
        <w:rPr>
          <w:rFonts w:eastAsia="Times New Roman" w:hAnsi="Times New Roman" w:cs="Times New Roman"/>
          <w:kern w:val="1"/>
          <w:lang w:val="en-GB"/>
        </w:rPr>
        <w:t xml:space="preserve"> </w:t>
      </w:r>
    </w:p>
    <w:p w:rsidR="002C01BD" w:rsidRPr="00B855CC" w:rsidRDefault="002C01BD" w:rsidP="002C01BD">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I will not update this </w:t>
      </w:r>
      <w:r w:rsidR="00B855CC" w:rsidRPr="00B855CC">
        <w:rPr>
          <w:rFonts w:eastAsia="Times New Roman" w:hAnsi="Times New Roman" w:cs="Times New Roman"/>
          <w:kern w:val="1"/>
          <w:lang w:val="en-GB"/>
        </w:rPr>
        <w:t>documen</w:t>
      </w:r>
      <w:r w:rsidR="00B855CC">
        <w:rPr>
          <w:rFonts w:eastAsia="Times New Roman" w:hAnsi="Times New Roman" w:cs="Times New Roman"/>
          <w:kern w:val="1"/>
          <w:lang w:val="en-GB"/>
        </w:rPr>
        <w:t>t</w:t>
      </w:r>
      <w:r w:rsidRPr="00B855CC">
        <w:rPr>
          <w:rFonts w:eastAsia="Times New Roman" w:hAnsi="Times New Roman" w:cs="Times New Roman"/>
          <w:kern w:val="1"/>
          <w:lang w:val="en-GB"/>
        </w:rPr>
        <w:t>!</w:t>
      </w:r>
      <w:r w:rsidR="00BC7998" w:rsidRPr="00B855CC">
        <w:rPr>
          <w:rFonts w:eastAsia="Times New Roman" w:hAnsi="Times New Roman" w:cs="Times New Roman"/>
          <w:kern w:val="1"/>
          <w:lang w:val="en-GB"/>
        </w:rPr>
        <w:t xml:space="preserve"> </w:t>
      </w:r>
    </w:p>
    <w:p w:rsidR="00BC7998" w:rsidRPr="00B855CC" w:rsidRDefault="00BC7998" w:rsidP="002C01BD">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There are some infos e.g. check-in, visa, etc. which I </w:t>
      </w:r>
      <w:r w:rsidR="00225C4E" w:rsidRPr="00B855CC">
        <w:rPr>
          <w:rFonts w:eastAsia="Times New Roman" w:hAnsi="Times New Roman" w:cs="Times New Roman"/>
          <w:kern w:val="1"/>
          <w:lang w:val="en-GB"/>
        </w:rPr>
        <w:t xml:space="preserve">posted to </w:t>
      </w:r>
      <w:r w:rsidRPr="00B855CC">
        <w:rPr>
          <w:rFonts w:eastAsia="Times New Roman" w:hAnsi="Times New Roman" w:cs="Times New Roman"/>
          <w:kern w:val="1"/>
          <w:lang w:val="en-GB"/>
        </w:rPr>
        <w:t xml:space="preserve">noonsite </w:t>
      </w:r>
      <w:r w:rsidR="00225C4E" w:rsidRPr="00B855CC">
        <w:rPr>
          <w:rFonts w:eastAsia="Times New Roman" w:hAnsi="Times New Roman" w:cs="Times New Roman"/>
          <w:kern w:val="1"/>
          <w:lang w:val="en-GB"/>
        </w:rPr>
        <w:t xml:space="preserve">and hope they </w:t>
      </w:r>
      <w:r w:rsidRPr="00B855CC">
        <w:rPr>
          <w:rFonts w:eastAsia="Times New Roman" w:hAnsi="Times New Roman" w:cs="Times New Roman"/>
          <w:kern w:val="1"/>
          <w:lang w:val="en-GB"/>
        </w:rPr>
        <w:t xml:space="preserve">will </w:t>
      </w:r>
      <w:r w:rsidR="00225C4E" w:rsidRPr="00B855CC">
        <w:rPr>
          <w:rFonts w:eastAsia="Times New Roman" w:hAnsi="Times New Roman" w:cs="Times New Roman"/>
          <w:kern w:val="1"/>
          <w:lang w:val="en-GB"/>
        </w:rPr>
        <w:t>take into their websites aswell, so these newest infos should be on noonsite.com.</w:t>
      </w:r>
    </w:p>
    <w:p w:rsidR="002C01BD" w:rsidRDefault="002C01BD" w:rsidP="002C01BD">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If you find something new or changed please add it and host it as a new version and give noonsite an update aswell (and add the year to e.g. priceinfos as an indicator). </w:t>
      </w:r>
    </w:p>
    <w:p w:rsidR="00B855CC" w:rsidRPr="00B855CC" w:rsidRDefault="00B855CC" w:rsidP="002C01BD">
      <w:pPr>
        <w:autoSpaceDE w:val="0"/>
        <w:autoSpaceDN w:val="0"/>
        <w:adjustRightInd w:val="0"/>
        <w:rPr>
          <w:rFonts w:eastAsia="Times New Roman" w:hAnsi="Times New Roman" w:cs="Times New Roman"/>
          <w:kern w:val="1"/>
          <w:lang w:val="en-GB"/>
        </w:rPr>
      </w:pPr>
      <w:r>
        <w:rPr>
          <w:rFonts w:eastAsia="Times New Roman" w:hAnsi="Times New Roman" w:cs="Times New Roman"/>
          <w:kern w:val="1"/>
          <w:lang w:val="en-GB"/>
        </w:rPr>
        <w:t>I did send this content to Noonsite to add it on their site, so it is easier found by cruisers.</w:t>
      </w:r>
    </w:p>
    <w:p w:rsidR="002C01BD" w:rsidRPr="00B855CC" w:rsidRDefault="00A0785F" w:rsidP="00B81DC1">
      <w:pPr>
        <w:pStyle w:val="Listenabsatz"/>
        <w:numPr>
          <w:ilvl w:val="0"/>
          <w:numId w:val="43"/>
        </w:numPr>
        <w:autoSpaceDE w:val="0"/>
        <w:autoSpaceDN w:val="0"/>
        <w:adjustRightInd w:val="0"/>
        <w:rPr>
          <w:rFonts w:eastAsia="Times New Roman" w:hAnsi="Times New Roman" w:cs="Times New Roman"/>
          <w:kern w:val="1"/>
          <w:lang w:val="en-GB"/>
        </w:rPr>
      </w:pPr>
      <w:hyperlink r:id="rId9" w:history="1">
        <w:r w:rsidR="002C01BD" w:rsidRPr="00B855CC">
          <w:rPr>
            <w:rStyle w:val="Hyperlink"/>
            <w:rFonts w:eastAsia="Times New Roman" w:hAnsi="Times New Roman" w:cs="Times New Roman"/>
            <w:kern w:val="1"/>
            <w:lang w:val="en-GB"/>
          </w:rPr>
          <w:t>https://www.taitonga.net/tipps_und_tricks_und_infos/2018-09-20_Ecuador/</w:t>
        </w:r>
        <w:r w:rsidR="00B81DC1" w:rsidRPr="00B855CC">
          <w:rPr>
            <w:rStyle w:val="Hyperlink"/>
            <w:rFonts w:eastAsia="Times New Roman" w:hAnsi="Times New Roman" w:cs="Times New Roman"/>
            <w:kern w:val="1"/>
            <w:lang w:val="en-GB"/>
          </w:rPr>
          <w:t>Bahia-de-Caraquez+2018-Ressource-Guide.docx</w:t>
        </w:r>
      </w:hyperlink>
    </w:p>
    <w:p w:rsidR="002C01BD" w:rsidRPr="00B855CC" w:rsidRDefault="002C01BD" w:rsidP="002C01BD">
      <w:pPr>
        <w:pStyle w:val="Listenabsatz"/>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(take this version to add your content and host it</w:t>
      </w:r>
      <w:r w:rsidR="00225C4E" w:rsidRPr="00B855CC">
        <w:rPr>
          <w:rFonts w:eastAsia="Times New Roman" w:hAnsi="Times New Roman" w:cs="Times New Roman"/>
          <w:kern w:val="1"/>
          <w:lang w:val="en-GB"/>
        </w:rPr>
        <w:t xml:space="preserve"> with a new date</w:t>
      </w:r>
      <w:r w:rsidRPr="00B855CC">
        <w:rPr>
          <w:rFonts w:eastAsia="Times New Roman" w:hAnsi="Times New Roman" w:cs="Times New Roman"/>
          <w:kern w:val="1"/>
          <w:lang w:val="en-GB"/>
        </w:rPr>
        <w:t>)</w:t>
      </w:r>
    </w:p>
    <w:p w:rsidR="002C01BD" w:rsidRPr="00B855CC" w:rsidRDefault="00A0785F" w:rsidP="00B81DC1">
      <w:pPr>
        <w:pStyle w:val="Listenabsatz"/>
        <w:numPr>
          <w:ilvl w:val="0"/>
          <w:numId w:val="43"/>
        </w:numPr>
        <w:autoSpaceDE w:val="0"/>
        <w:autoSpaceDN w:val="0"/>
        <w:adjustRightInd w:val="0"/>
        <w:rPr>
          <w:rFonts w:eastAsia="Times New Roman" w:hAnsi="Times New Roman" w:cs="Times New Roman"/>
          <w:kern w:val="1"/>
          <w:lang w:val="en-GB"/>
        </w:rPr>
      </w:pPr>
      <w:hyperlink r:id="rId10" w:history="1">
        <w:r w:rsidR="002C01BD" w:rsidRPr="00B855CC">
          <w:rPr>
            <w:rStyle w:val="Hyperlink"/>
            <w:rFonts w:eastAsia="Times New Roman" w:hAnsi="Times New Roman" w:cs="Times New Roman"/>
            <w:kern w:val="1"/>
            <w:lang w:val="en-GB"/>
          </w:rPr>
          <w:t>https://www.taitonga.net/tipps_und_tricks_und_infos/2018-09-20_Ecuador/</w:t>
        </w:r>
        <w:r w:rsidR="00B81DC1" w:rsidRPr="00B855CC">
          <w:rPr>
            <w:rStyle w:val="Hyperlink"/>
            <w:rFonts w:eastAsia="Times New Roman" w:hAnsi="Times New Roman" w:cs="Times New Roman"/>
            <w:kern w:val="1"/>
            <w:lang w:val="en-GB"/>
          </w:rPr>
          <w:t>Bahia-de-Caraquez+2018-Ressource-Guide.docx</w:t>
        </w:r>
      </w:hyperlink>
    </w:p>
    <w:p w:rsidR="000971F1" w:rsidRPr="00B855CC" w:rsidRDefault="000971F1" w:rsidP="002E21B2">
      <w:pPr>
        <w:autoSpaceDE w:val="0"/>
        <w:autoSpaceDN w:val="0"/>
        <w:adjustRightInd w:val="0"/>
        <w:rPr>
          <w:rFonts w:eastAsia="Times New Roman" w:hAnsi="Times New Roman" w:cs="Times New Roman"/>
          <w:kern w:val="1"/>
          <w:lang w:val="en-GB"/>
        </w:rPr>
      </w:pPr>
    </w:p>
    <w:p w:rsidR="002E21B2" w:rsidRPr="00B855CC" w:rsidRDefault="002E21B2" w:rsidP="005E1D32">
      <w:pPr>
        <w:autoSpaceDE w:val="0"/>
        <w:autoSpaceDN w:val="0"/>
        <w:adjustRightInd w:val="0"/>
        <w:rPr>
          <w:rFonts w:eastAsia="Times New Roman" w:hAnsi="Times New Roman" w:cs="Times New Roman"/>
          <w:kern w:val="1"/>
          <w:lang w:val="en-GB"/>
        </w:rPr>
      </w:pPr>
    </w:p>
    <w:p w:rsidR="005E1D32" w:rsidRPr="00B855CC" w:rsidRDefault="00225C4E">
      <w:pPr>
        <w:pStyle w:val="Textkrper"/>
        <w:spacing w:after="0"/>
        <w:rPr>
          <w:color w:val="000000"/>
          <w:lang w:val="en-GB"/>
        </w:rPr>
      </w:pPr>
      <w:r w:rsidRPr="00B855CC">
        <w:rPr>
          <w:color w:val="000000"/>
          <w:lang w:val="en-GB"/>
        </w:rPr>
        <w:t>All the best</w:t>
      </w:r>
      <w:r w:rsidR="00BE05B8" w:rsidRPr="00B855CC">
        <w:rPr>
          <w:color w:val="000000"/>
          <w:lang w:val="en-GB"/>
        </w:rPr>
        <w:t>!</w:t>
      </w:r>
    </w:p>
    <w:p w:rsidR="0044567F" w:rsidRPr="00B855CC" w:rsidRDefault="0044567F">
      <w:pPr>
        <w:pStyle w:val="Textkrper"/>
        <w:spacing w:after="0"/>
        <w:rPr>
          <w:color w:val="000000"/>
          <w:lang w:val="en-GB"/>
        </w:rPr>
      </w:pPr>
      <w:r w:rsidRPr="00B855CC">
        <w:rPr>
          <w:color w:val="000000"/>
          <w:lang w:val="en-GB"/>
        </w:rPr>
        <w:t>Christian</w:t>
      </w:r>
    </w:p>
    <w:p w:rsidR="00870B9E" w:rsidRPr="00B855CC" w:rsidRDefault="00225C4E">
      <w:pPr>
        <w:pStyle w:val="Textkrper"/>
        <w:spacing w:after="0"/>
        <w:rPr>
          <w:color w:val="000000"/>
          <w:lang w:val="en-GB"/>
        </w:rPr>
      </w:pPr>
      <w:r w:rsidRPr="00B855CC">
        <w:rPr>
          <w:color w:val="000000"/>
          <w:lang w:val="en-GB"/>
        </w:rPr>
        <w:t>SY Taitonga</w:t>
      </w:r>
    </w:p>
    <w:p w:rsidR="00225C4E" w:rsidRPr="00B855CC" w:rsidRDefault="00225C4E">
      <w:pPr>
        <w:pStyle w:val="Textkrper"/>
        <w:spacing w:after="0"/>
        <w:rPr>
          <w:color w:val="000000"/>
          <w:lang w:val="en-GB"/>
        </w:rPr>
      </w:pPr>
    </w:p>
    <w:p w:rsidR="0044567F" w:rsidRDefault="0044567F">
      <w:pPr>
        <w:pStyle w:val="Textkrper"/>
        <w:spacing w:after="0"/>
        <w:rPr>
          <w:color w:val="000000"/>
        </w:rPr>
      </w:pPr>
      <w:r>
        <w:rPr>
          <w:color w:val="000000"/>
        </w:rPr>
        <w:t>www.taitonga.net</w:t>
      </w:r>
    </w:p>
    <w:p w:rsidR="002C01BD" w:rsidRDefault="002C01BD">
      <w:pPr>
        <w:widowControl/>
        <w:suppressAutoHyphens w:val="0"/>
        <w:rPr>
          <w:color w:val="000000"/>
        </w:rPr>
      </w:pPr>
    </w:p>
    <w:p w:rsidR="00652A0D" w:rsidRDefault="00652A0D">
      <w:pPr>
        <w:widowControl/>
        <w:suppressAutoHyphens w:val="0"/>
        <w:rPr>
          <w:color w:val="000000"/>
        </w:rPr>
      </w:pPr>
      <w:r>
        <w:rPr>
          <w:color w:val="000000"/>
        </w:rPr>
        <w:br w:type="page"/>
      </w:r>
    </w:p>
    <w:p w:rsidR="007027A9" w:rsidRDefault="007027A9">
      <w:pPr>
        <w:pStyle w:val="Textkrper"/>
        <w:spacing w:after="0"/>
        <w:rPr>
          <w:color w:val="000000"/>
        </w:rPr>
      </w:pPr>
    </w:p>
    <w:p w:rsidR="00046CC3" w:rsidRDefault="00444A60">
      <w:pPr>
        <w:pStyle w:val="Verzeichnis1"/>
        <w:tabs>
          <w:tab w:val="left" w:pos="482"/>
        </w:tabs>
        <w:rPr>
          <w:rFonts w:asciiTheme="minorHAnsi" w:eastAsiaTheme="minorEastAsia" w:hAnsiTheme="minorHAnsi" w:cstheme="minorBidi"/>
          <w:b w:val="0"/>
          <w:noProof/>
          <w:kern w:val="0"/>
          <w:sz w:val="22"/>
          <w:szCs w:val="22"/>
          <w:lang w:eastAsia="de-DE" w:bidi="ar-SA"/>
        </w:rPr>
      </w:pPr>
      <w:r>
        <w:rPr>
          <w:color w:val="000000"/>
        </w:rPr>
        <w:fldChar w:fldCharType="begin"/>
      </w:r>
      <w:r>
        <w:rPr>
          <w:color w:val="000000"/>
        </w:rPr>
        <w:instrText xml:space="preserve"> TOC \o "1-3" \h \z \u </w:instrText>
      </w:r>
      <w:r>
        <w:rPr>
          <w:color w:val="000000"/>
        </w:rPr>
        <w:fldChar w:fldCharType="separate"/>
      </w:r>
      <w:hyperlink w:anchor="_Toc527619492" w:history="1">
        <w:r w:rsidR="00046CC3" w:rsidRPr="00D20A33">
          <w:rPr>
            <w:rStyle w:val="Hyperlink"/>
            <w:noProof/>
          </w:rPr>
          <w:t>1</w:t>
        </w:r>
        <w:r w:rsidR="00046CC3">
          <w:rPr>
            <w:rFonts w:asciiTheme="minorHAnsi" w:eastAsiaTheme="minorEastAsia" w:hAnsiTheme="minorHAnsi" w:cstheme="minorBidi"/>
            <w:b w:val="0"/>
            <w:noProof/>
            <w:kern w:val="0"/>
            <w:sz w:val="22"/>
            <w:szCs w:val="22"/>
            <w:lang w:eastAsia="de-DE" w:bidi="ar-SA"/>
          </w:rPr>
          <w:tab/>
        </w:r>
        <w:r w:rsidR="00046CC3" w:rsidRPr="00D20A33">
          <w:rPr>
            <w:rStyle w:val="Hyperlink"/>
            <w:noProof/>
          </w:rPr>
          <w:t>General Security / Ecuador</w:t>
        </w:r>
        <w:r w:rsidR="00046CC3">
          <w:rPr>
            <w:noProof/>
            <w:webHidden/>
          </w:rPr>
          <w:tab/>
        </w:r>
        <w:r w:rsidR="00046CC3">
          <w:rPr>
            <w:noProof/>
            <w:webHidden/>
          </w:rPr>
          <w:fldChar w:fldCharType="begin"/>
        </w:r>
        <w:r w:rsidR="00046CC3">
          <w:rPr>
            <w:noProof/>
            <w:webHidden/>
          </w:rPr>
          <w:instrText xml:space="preserve"> PAGEREF _Toc527619492 \h </w:instrText>
        </w:r>
        <w:r w:rsidR="00046CC3">
          <w:rPr>
            <w:noProof/>
            <w:webHidden/>
          </w:rPr>
        </w:r>
        <w:r w:rsidR="00046CC3">
          <w:rPr>
            <w:noProof/>
            <w:webHidden/>
          </w:rPr>
          <w:fldChar w:fldCharType="separate"/>
        </w:r>
        <w:r w:rsidR="00046CC3">
          <w:rPr>
            <w:noProof/>
            <w:webHidden/>
          </w:rPr>
          <w:t>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493" w:history="1">
        <w:r w:rsidR="00046CC3" w:rsidRPr="00D20A33">
          <w:rPr>
            <w:rStyle w:val="Hyperlink"/>
            <w:noProof/>
          </w:rPr>
          <w:t>1.1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MRCC Ecuador (Guardacostas)</w:t>
        </w:r>
        <w:r w:rsidR="00046CC3">
          <w:rPr>
            <w:noProof/>
            <w:webHidden/>
          </w:rPr>
          <w:tab/>
        </w:r>
        <w:r w:rsidR="00046CC3">
          <w:rPr>
            <w:noProof/>
            <w:webHidden/>
          </w:rPr>
          <w:fldChar w:fldCharType="begin"/>
        </w:r>
        <w:r w:rsidR="00046CC3">
          <w:rPr>
            <w:noProof/>
            <w:webHidden/>
          </w:rPr>
          <w:instrText xml:space="preserve"> PAGEREF _Toc527619493 \h </w:instrText>
        </w:r>
        <w:r w:rsidR="00046CC3">
          <w:rPr>
            <w:noProof/>
            <w:webHidden/>
          </w:rPr>
        </w:r>
        <w:r w:rsidR="00046CC3">
          <w:rPr>
            <w:noProof/>
            <w:webHidden/>
          </w:rPr>
          <w:fldChar w:fldCharType="separate"/>
        </w:r>
        <w:r w:rsidR="00046CC3">
          <w:rPr>
            <w:noProof/>
            <w:webHidden/>
          </w:rPr>
          <w:t>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494" w:history="1">
        <w:r w:rsidR="00046CC3" w:rsidRPr="00D20A33">
          <w:rPr>
            <w:rStyle w:val="Hyperlink"/>
            <w:noProof/>
          </w:rPr>
          <w:t>1.2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Tsunamiwarnings Mailinglist</w:t>
        </w:r>
        <w:r w:rsidR="00046CC3">
          <w:rPr>
            <w:noProof/>
            <w:webHidden/>
          </w:rPr>
          <w:tab/>
        </w:r>
        <w:r w:rsidR="00046CC3">
          <w:rPr>
            <w:noProof/>
            <w:webHidden/>
          </w:rPr>
          <w:fldChar w:fldCharType="begin"/>
        </w:r>
        <w:r w:rsidR="00046CC3">
          <w:rPr>
            <w:noProof/>
            <w:webHidden/>
          </w:rPr>
          <w:instrText xml:space="preserve"> PAGEREF _Toc527619494 \h </w:instrText>
        </w:r>
        <w:r w:rsidR="00046CC3">
          <w:rPr>
            <w:noProof/>
            <w:webHidden/>
          </w:rPr>
        </w:r>
        <w:r w:rsidR="00046CC3">
          <w:rPr>
            <w:noProof/>
            <w:webHidden/>
          </w:rPr>
          <w:fldChar w:fldCharType="separate"/>
        </w:r>
        <w:r w:rsidR="00046CC3">
          <w:rPr>
            <w:noProof/>
            <w:webHidden/>
          </w:rPr>
          <w:t>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495" w:history="1">
        <w:r w:rsidR="00046CC3" w:rsidRPr="00D20A33">
          <w:rPr>
            <w:rStyle w:val="Hyperlink"/>
            <w:noProof/>
          </w:rPr>
          <w:t>1.3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Mailinglist for german citizens abroad</w:t>
        </w:r>
        <w:r w:rsidR="00046CC3">
          <w:rPr>
            <w:noProof/>
            <w:webHidden/>
          </w:rPr>
          <w:tab/>
        </w:r>
        <w:r w:rsidR="00046CC3">
          <w:rPr>
            <w:noProof/>
            <w:webHidden/>
          </w:rPr>
          <w:fldChar w:fldCharType="begin"/>
        </w:r>
        <w:r w:rsidR="00046CC3">
          <w:rPr>
            <w:noProof/>
            <w:webHidden/>
          </w:rPr>
          <w:instrText xml:space="preserve"> PAGEREF _Toc527619495 \h </w:instrText>
        </w:r>
        <w:r w:rsidR="00046CC3">
          <w:rPr>
            <w:noProof/>
            <w:webHidden/>
          </w:rPr>
        </w:r>
        <w:r w:rsidR="00046CC3">
          <w:rPr>
            <w:noProof/>
            <w:webHidden/>
          </w:rPr>
          <w:fldChar w:fldCharType="separate"/>
        </w:r>
        <w:r w:rsidR="00046CC3">
          <w:rPr>
            <w:noProof/>
            <w:webHidden/>
          </w:rPr>
          <w:t>4</w:t>
        </w:r>
        <w:r w:rsidR="00046CC3">
          <w:rPr>
            <w:noProof/>
            <w:webHidden/>
          </w:rPr>
          <w:fldChar w:fldCharType="end"/>
        </w:r>
      </w:hyperlink>
    </w:p>
    <w:p w:rsidR="00046CC3" w:rsidRDefault="00A0785F">
      <w:pPr>
        <w:pStyle w:val="Verzeichnis1"/>
        <w:tabs>
          <w:tab w:val="left" w:pos="482"/>
        </w:tabs>
        <w:rPr>
          <w:rFonts w:asciiTheme="minorHAnsi" w:eastAsiaTheme="minorEastAsia" w:hAnsiTheme="minorHAnsi" w:cstheme="minorBidi"/>
          <w:b w:val="0"/>
          <w:noProof/>
          <w:kern w:val="0"/>
          <w:sz w:val="22"/>
          <w:szCs w:val="22"/>
          <w:lang w:eastAsia="de-DE" w:bidi="ar-SA"/>
        </w:rPr>
      </w:pPr>
      <w:hyperlink w:anchor="_Toc527619496" w:history="1">
        <w:r w:rsidR="00046CC3" w:rsidRPr="00D20A33">
          <w:rPr>
            <w:rStyle w:val="Hyperlink"/>
            <w:noProof/>
          </w:rPr>
          <w:t>2</w:t>
        </w:r>
        <w:r w:rsidR="00046CC3">
          <w:rPr>
            <w:rFonts w:asciiTheme="minorHAnsi" w:eastAsiaTheme="minorEastAsia" w:hAnsiTheme="minorHAnsi" w:cstheme="minorBidi"/>
            <w:b w:val="0"/>
            <w:noProof/>
            <w:kern w:val="0"/>
            <w:sz w:val="22"/>
            <w:szCs w:val="22"/>
            <w:lang w:eastAsia="de-DE" w:bidi="ar-SA"/>
          </w:rPr>
          <w:tab/>
        </w:r>
        <w:r w:rsidR="00046CC3" w:rsidRPr="00D20A33">
          <w:rPr>
            <w:rStyle w:val="Hyperlink"/>
            <w:noProof/>
          </w:rPr>
          <w:t>Puerto Amistad, Bahia de Caraquez, Ecuador</w:t>
        </w:r>
        <w:r w:rsidR="00046CC3">
          <w:rPr>
            <w:noProof/>
            <w:webHidden/>
          </w:rPr>
          <w:tab/>
        </w:r>
        <w:r w:rsidR="00046CC3">
          <w:rPr>
            <w:noProof/>
            <w:webHidden/>
          </w:rPr>
          <w:fldChar w:fldCharType="begin"/>
        </w:r>
        <w:r w:rsidR="00046CC3">
          <w:rPr>
            <w:noProof/>
            <w:webHidden/>
          </w:rPr>
          <w:instrText xml:space="preserve"> PAGEREF _Toc527619496 \h </w:instrText>
        </w:r>
        <w:r w:rsidR="00046CC3">
          <w:rPr>
            <w:noProof/>
            <w:webHidden/>
          </w:rPr>
        </w:r>
        <w:r w:rsidR="00046CC3">
          <w:rPr>
            <w:noProof/>
            <w:webHidden/>
          </w:rPr>
          <w:fldChar w:fldCharType="separate"/>
        </w:r>
        <w:r w:rsidR="00046CC3">
          <w:rPr>
            <w:noProof/>
            <w:webHidden/>
          </w:rPr>
          <w:t>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497" w:history="1">
        <w:r w:rsidR="00046CC3" w:rsidRPr="00D20A33">
          <w:rPr>
            <w:rStyle w:val="Hyperlink"/>
            <w:noProof/>
          </w:rPr>
          <w:t>2.1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Approach / Entering</w:t>
        </w:r>
        <w:r w:rsidR="00046CC3">
          <w:rPr>
            <w:noProof/>
            <w:webHidden/>
          </w:rPr>
          <w:tab/>
        </w:r>
        <w:r w:rsidR="00046CC3">
          <w:rPr>
            <w:noProof/>
            <w:webHidden/>
          </w:rPr>
          <w:fldChar w:fldCharType="begin"/>
        </w:r>
        <w:r w:rsidR="00046CC3">
          <w:rPr>
            <w:noProof/>
            <w:webHidden/>
          </w:rPr>
          <w:instrText xml:space="preserve"> PAGEREF _Toc527619497 \h </w:instrText>
        </w:r>
        <w:r w:rsidR="00046CC3">
          <w:rPr>
            <w:noProof/>
            <w:webHidden/>
          </w:rPr>
        </w:r>
        <w:r w:rsidR="00046CC3">
          <w:rPr>
            <w:noProof/>
            <w:webHidden/>
          </w:rPr>
          <w:fldChar w:fldCharType="separate"/>
        </w:r>
        <w:r w:rsidR="00046CC3">
          <w:rPr>
            <w:noProof/>
            <w:webHidden/>
          </w:rPr>
          <w:t>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498" w:history="1">
        <w:r w:rsidR="00046CC3" w:rsidRPr="00D20A33">
          <w:rPr>
            <w:rStyle w:val="Hyperlink"/>
            <w:noProof/>
          </w:rPr>
          <w:t>2.2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River and Tides</w:t>
        </w:r>
        <w:r w:rsidR="00046CC3">
          <w:rPr>
            <w:noProof/>
            <w:webHidden/>
          </w:rPr>
          <w:tab/>
        </w:r>
        <w:r w:rsidR="00046CC3">
          <w:rPr>
            <w:noProof/>
            <w:webHidden/>
          </w:rPr>
          <w:fldChar w:fldCharType="begin"/>
        </w:r>
        <w:r w:rsidR="00046CC3">
          <w:rPr>
            <w:noProof/>
            <w:webHidden/>
          </w:rPr>
          <w:instrText xml:space="preserve"> PAGEREF _Toc527619498 \h </w:instrText>
        </w:r>
        <w:r w:rsidR="00046CC3">
          <w:rPr>
            <w:noProof/>
            <w:webHidden/>
          </w:rPr>
        </w:r>
        <w:r w:rsidR="00046CC3">
          <w:rPr>
            <w:noProof/>
            <w:webHidden/>
          </w:rPr>
          <w:fldChar w:fldCharType="separate"/>
        </w:r>
        <w:r w:rsidR="00046CC3">
          <w:rPr>
            <w:noProof/>
            <w:webHidden/>
          </w:rPr>
          <w:t>4</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499" w:history="1">
        <w:r w:rsidR="00046CC3" w:rsidRPr="00D20A33">
          <w:rPr>
            <w:rStyle w:val="Hyperlink"/>
            <w:noProof/>
          </w:rPr>
          <w:t>2.2.1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Beaching the boat</w:t>
        </w:r>
        <w:r w:rsidR="00046CC3">
          <w:rPr>
            <w:noProof/>
            <w:webHidden/>
          </w:rPr>
          <w:tab/>
        </w:r>
        <w:r w:rsidR="00046CC3">
          <w:rPr>
            <w:noProof/>
            <w:webHidden/>
          </w:rPr>
          <w:fldChar w:fldCharType="begin"/>
        </w:r>
        <w:r w:rsidR="00046CC3">
          <w:rPr>
            <w:noProof/>
            <w:webHidden/>
          </w:rPr>
          <w:instrText xml:space="preserve"> PAGEREF _Toc527619499 \h </w:instrText>
        </w:r>
        <w:r w:rsidR="00046CC3">
          <w:rPr>
            <w:noProof/>
            <w:webHidden/>
          </w:rPr>
        </w:r>
        <w:r w:rsidR="00046CC3">
          <w:rPr>
            <w:noProof/>
            <w:webHidden/>
          </w:rPr>
          <w:fldChar w:fldCharType="separate"/>
        </w:r>
        <w:r w:rsidR="00046CC3">
          <w:rPr>
            <w:noProof/>
            <w:webHidden/>
          </w:rPr>
          <w:t>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00" w:history="1">
        <w:r w:rsidR="00046CC3" w:rsidRPr="00D20A33">
          <w:rPr>
            <w:rStyle w:val="Hyperlink"/>
            <w:noProof/>
          </w:rPr>
          <w:t>2.3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Mooringoptions</w:t>
        </w:r>
        <w:r w:rsidR="00046CC3">
          <w:rPr>
            <w:noProof/>
            <w:webHidden/>
          </w:rPr>
          <w:tab/>
        </w:r>
        <w:r w:rsidR="00046CC3">
          <w:rPr>
            <w:noProof/>
            <w:webHidden/>
          </w:rPr>
          <w:fldChar w:fldCharType="begin"/>
        </w:r>
        <w:r w:rsidR="00046CC3">
          <w:rPr>
            <w:noProof/>
            <w:webHidden/>
          </w:rPr>
          <w:instrText xml:space="preserve"> PAGEREF _Toc527619500 \h </w:instrText>
        </w:r>
        <w:r w:rsidR="00046CC3">
          <w:rPr>
            <w:noProof/>
            <w:webHidden/>
          </w:rPr>
        </w:r>
        <w:r w:rsidR="00046CC3">
          <w:rPr>
            <w:noProof/>
            <w:webHidden/>
          </w:rPr>
          <w:fldChar w:fldCharType="separate"/>
        </w:r>
        <w:r w:rsidR="00046CC3">
          <w:rPr>
            <w:noProof/>
            <w:webHidden/>
          </w:rPr>
          <w:t>5</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01" w:history="1">
        <w:r w:rsidR="00046CC3" w:rsidRPr="00D20A33">
          <w:rPr>
            <w:rStyle w:val="Hyperlink"/>
            <w:noProof/>
          </w:rPr>
          <w:t>2.4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Amenities</w:t>
        </w:r>
        <w:r w:rsidR="00046CC3">
          <w:rPr>
            <w:noProof/>
            <w:webHidden/>
          </w:rPr>
          <w:tab/>
        </w:r>
        <w:r w:rsidR="00046CC3">
          <w:rPr>
            <w:noProof/>
            <w:webHidden/>
          </w:rPr>
          <w:fldChar w:fldCharType="begin"/>
        </w:r>
        <w:r w:rsidR="00046CC3">
          <w:rPr>
            <w:noProof/>
            <w:webHidden/>
          </w:rPr>
          <w:instrText xml:space="preserve"> PAGEREF _Toc527619501 \h </w:instrText>
        </w:r>
        <w:r w:rsidR="00046CC3">
          <w:rPr>
            <w:noProof/>
            <w:webHidden/>
          </w:rPr>
        </w:r>
        <w:r w:rsidR="00046CC3">
          <w:rPr>
            <w:noProof/>
            <w:webHidden/>
          </w:rPr>
          <w:fldChar w:fldCharType="separate"/>
        </w:r>
        <w:r w:rsidR="00046CC3">
          <w:rPr>
            <w:noProof/>
            <w:webHidden/>
          </w:rPr>
          <w:t>5</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02" w:history="1">
        <w:r w:rsidR="00046CC3" w:rsidRPr="00D20A33">
          <w:rPr>
            <w:rStyle w:val="Hyperlink"/>
            <w:noProof/>
          </w:rPr>
          <w:t>2.5</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Contacts (10/2018)</w:t>
        </w:r>
        <w:r w:rsidR="00046CC3">
          <w:rPr>
            <w:noProof/>
            <w:webHidden/>
          </w:rPr>
          <w:tab/>
        </w:r>
        <w:r w:rsidR="00046CC3">
          <w:rPr>
            <w:noProof/>
            <w:webHidden/>
          </w:rPr>
          <w:fldChar w:fldCharType="begin"/>
        </w:r>
        <w:r w:rsidR="00046CC3">
          <w:rPr>
            <w:noProof/>
            <w:webHidden/>
          </w:rPr>
          <w:instrText xml:space="preserve"> PAGEREF _Toc527619502 \h </w:instrText>
        </w:r>
        <w:r w:rsidR="00046CC3">
          <w:rPr>
            <w:noProof/>
            <w:webHidden/>
          </w:rPr>
        </w:r>
        <w:r w:rsidR="00046CC3">
          <w:rPr>
            <w:noProof/>
            <w:webHidden/>
          </w:rPr>
          <w:fldChar w:fldCharType="separate"/>
        </w:r>
        <w:r w:rsidR="00046CC3">
          <w:rPr>
            <w:noProof/>
            <w:webHidden/>
          </w:rPr>
          <w:t>5</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03" w:history="1">
        <w:r w:rsidR="00046CC3" w:rsidRPr="00D20A33">
          <w:rPr>
            <w:rStyle w:val="Hyperlink"/>
            <w:noProof/>
          </w:rPr>
          <w:t>2.6</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Security</w:t>
        </w:r>
        <w:r w:rsidR="00046CC3">
          <w:rPr>
            <w:noProof/>
            <w:webHidden/>
          </w:rPr>
          <w:tab/>
        </w:r>
        <w:r w:rsidR="00046CC3">
          <w:rPr>
            <w:noProof/>
            <w:webHidden/>
          </w:rPr>
          <w:fldChar w:fldCharType="begin"/>
        </w:r>
        <w:r w:rsidR="00046CC3">
          <w:rPr>
            <w:noProof/>
            <w:webHidden/>
          </w:rPr>
          <w:instrText xml:space="preserve"> PAGEREF _Toc527619503 \h </w:instrText>
        </w:r>
        <w:r w:rsidR="00046CC3">
          <w:rPr>
            <w:noProof/>
            <w:webHidden/>
          </w:rPr>
        </w:r>
        <w:r w:rsidR="00046CC3">
          <w:rPr>
            <w:noProof/>
            <w:webHidden/>
          </w:rPr>
          <w:fldChar w:fldCharType="separate"/>
        </w:r>
        <w:r w:rsidR="00046CC3">
          <w:rPr>
            <w:noProof/>
            <w:webHidden/>
          </w:rPr>
          <w:t>6</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04" w:history="1">
        <w:r w:rsidR="00046CC3" w:rsidRPr="00D20A33">
          <w:rPr>
            <w:rStyle w:val="Hyperlink"/>
            <w:noProof/>
          </w:rPr>
          <w:t>2.7</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Check-in</w:t>
        </w:r>
        <w:r w:rsidR="00046CC3">
          <w:rPr>
            <w:noProof/>
            <w:webHidden/>
          </w:rPr>
          <w:tab/>
        </w:r>
        <w:r w:rsidR="00046CC3">
          <w:rPr>
            <w:noProof/>
            <w:webHidden/>
          </w:rPr>
          <w:fldChar w:fldCharType="begin"/>
        </w:r>
        <w:r w:rsidR="00046CC3">
          <w:rPr>
            <w:noProof/>
            <w:webHidden/>
          </w:rPr>
          <w:instrText xml:space="preserve"> PAGEREF _Toc527619504 \h </w:instrText>
        </w:r>
        <w:r w:rsidR="00046CC3">
          <w:rPr>
            <w:noProof/>
            <w:webHidden/>
          </w:rPr>
        </w:r>
        <w:r w:rsidR="00046CC3">
          <w:rPr>
            <w:noProof/>
            <w:webHidden/>
          </w:rPr>
          <w:fldChar w:fldCharType="separate"/>
        </w:r>
        <w:r w:rsidR="00046CC3">
          <w:rPr>
            <w:noProof/>
            <w:webHidden/>
          </w:rPr>
          <w:t>6</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05" w:history="1">
        <w:r w:rsidR="00046CC3" w:rsidRPr="00D20A33">
          <w:rPr>
            <w:rStyle w:val="Hyperlink"/>
            <w:noProof/>
          </w:rPr>
          <w:t>2.7.1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Visa Information - General</w:t>
        </w:r>
        <w:r w:rsidR="00046CC3">
          <w:rPr>
            <w:noProof/>
            <w:webHidden/>
          </w:rPr>
          <w:tab/>
        </w:r>
        <w:r w:rsidR="00046CC3">
          <w:rPr>
            <w:noProof/>
            <w:webHidden/>
          </w:rPr>
          <w:fldChar w:fldCharType="begin"/>
        </w:r>
        <w:r w:rsidR="00046CC3">
          <w:rPr>
            <w:noProof/>
            <w:webHidden/>
          </w:rPr>
          <w:instrText xml:space="preserve"> PAGEREF _Toc527619505 \h </w:instrText>
        </w:r>
        <w:r w:rsidR="00046CC3">
          <w:rPr>
            <w:noProof/>
            <w:webHidden/>
          </w:rPr>
        </w:r>
        <w:r w:rsidR="00046CC3">
          <w:rPr>
            <w:noProof/>
            <w:webHidden/>
          </w:rPr>
          <w:fldChar w:fldCharType="separate"/>
        </w:r>
        <w:r w:rsidR="00046CC3">
          <w:rPr>
            <w:noProof/>
            <w:webHidden/>
          </w:rPr>
          <w:t>6</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06" w:history="1">
        <w:r w:rsidR="00046CC3" w:rsidRPr="00D20A33">
          <w:rPr>
            <w:rStyle w:val="Hyperlink"/>
            <w:noProof/>
          </w:rPr>
          <w:t>2.7.2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Tourist-Visa-Prolongation - Immigration-Office in Portoveijo</w:t>
        </w:r>
        <w:r w:rsidR="00046CC3">
          <w:rPr>
            <w:noProof/>
            <w:webHidden/>
          </w:rPr>
          <w:tab/>
        </w:r>
        <w:r w:rsidR="00046CC3">
          <w:rPr>
            <w:noProof/>
            <w:webHidden/>
          </w:rPr>
          <w:fldChar w:fldCharType="begin"/>
        </w:r>
        <w:r w:rsidR="00046CC3">
          <w:rPr>
            <w:noProof/>
            <w:webHidden/>
          </w:rPr>
          <w:instrText xml:space="preserve"> PAGEREF _Toc527619506 \h </w:instrText>
        </w:r>
        <w:r w:rsidR="00046CC3">
          <w:rPr>
            <w:noProof/>
            <w:webHidden/>
          </w:rPr>
        </w:r>
        <w:r w:rsidR="00046CC3">
          <w:rPr>
            <w:noProof/>
            <w:webHidden/>
          </w:rPr>
          <w:fldChar w:fldCharType="separate"/>
        </w:r>
        <w:r w:rsidR="00046CC3">
          <w:rPr>
            <w:noProof/>
            <w:webHidden/>
          </w:rPr>
          <w:t>7</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07" w:history="1">
        <w:r w:rsidR="00046CC3" w:rsidRPr="00D20A33">
          <w:rPr>
            <w:rStyle w:val="Hyperlink"/>
            <w:noProof/>
          </w:rPr>
          <w:t>2.7.3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Process for Tourist-Visa-Prolongation (+90 consecutive days)</w:t>
        </w:r>
        <w:r w:rsidR="00046CC3">
          <w:rPr>
            <w:noProof/>
            <w:webHidden/>
          </w:rPr>
          <w:tab/>
        </w:r>
        <w:r w:rsidR="00046CC3">
          <w:rPr>
            <w:noProof/>
            <w:webHidden/>
          </w:rPr>
          <w:fldChar w:fldCharType="begin"/>
        </w:r>
        <w:r w:rsidR="00046CC3">
          <w:rPr>
            <w:noProof/>
            <w:webHidden/>
          </w:rPr>
          <w:instrText xml:space="preserve"> PAGEREF _Toc527619507 \h </w:instrText>
        </w:r>
        <w:r w:rsidR="00046CC3">
          <w:rPr>
            <w:noProof/>
            <w:webHidden/>
          </w:rPr>
        </w:r>
        <w:r w:rsidR="00046CC3">
          <w:rPr>
            <w:noProof/>
            <w:webHidden/>
          </w:rPr>
          <w:fldChar w:fldCharType="separate"/>
        </w:r>
        <w:r w:rsidR="00046CC3">
          <w:rPr>
            <w:noProof/>
            <w:webHidden/>
          </w:rPr>
          <w:t>7</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08" w:history="1">
        <w:r w:rsidR="00046CC3" w:rsidRPr="00D20A33">
          <w:rPr>
            <w:rStyle w:val="Hyperlink"/>
            <w:noProof/>
          </w:rPr>
          <w:t>2.7.4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Process for Commercial-Visa-Prolongation:</w:t>
        </w:r>
        <w:r w:rsidR="00046CC3">
          <w:rPr>
            <w:noProof/>
            <w:webHidden/>
          </w:rPr>
          <w:tab/>
        </w:r>
        <w:r w:rsidR="00046CC3">
          <w:rPr>
            <w:noProof/>
            <w:webHidden/>
          </w:rPr>
          <w:fldChar w:fldCharType="begin"/>
        </w:r>
        <w:r w:rsidR="00046CC3">
          <w:rPr>
            <w:noProof/>
            <w:webHidden/>
          </w:rPr>
          <w:instrText xml:space="preserve"> PAGEREF _Toc527619508 \h </w:instrText>
        </w:r>
        <w:r w:rsidR="00046CC3">
          <w:rPr>
            <w:noProof/>
            <w:webHidden/>
          </w:rPr>
        </w:r>
        <w:r w:rsidR="00046CC3">
          <w:rPr>
            <w:noProof/>
            <w:webHidden/>
          </w:rPr>
          <w:fldChar w:fldCharType="separate"/>
        </w:r>
        <w:r w:rsidR="00046CC3">
          <w:rPr>
            <w:noProof/>
            <w:webHidden/>
          </w:rPr>
          <w:t>7</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09" w:history="1">
        <w:r w:rsidR="00046CC3" w:rsidRPr="00D20A33">
          <w:rPr>
            <w:rStyle w:val="Hyperlink"/>
            <w:noProof/>
          </w:rPr>
          <w:t>2.7.5</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Useful Immigration Contacts</w:t>
        </w:r>
        <w:r w:rsidR="00046CC3">
          <w:rPr>
            <w:noProof/>
            <w:webHidden/>
          </w:rPr>
          <w:tab/>
        </w:r>
        <w:r w:rsidR="00046CC3">
          <w:rPr>
            <w:noProof/>
            <w:webHidden/>
          </w:rPr>
          <w:fldChar w:fldCharType="begin"/>
        </w:r>
        <w:r w:rsidR="00046CC3">
          <w:rPr>
            <w:noProof/>
            <w:webHidden/>
          </w:rPr>
          <w:instrText xml:space="preserve"> PAGEREF _Toc527619509 \h </w:instrText>
        </w:r>
        <w:r w:rsidR="00046CC3">
          <w:rPr>
            <w:noProof/>
            <w:webHidden/>
          </w:rPr>
        </w:r>
        <w:r w:rsidR="00046CC3">
          <w:rPr>
            <w:noProof/>
            <w:webHidden/>
          </w:rPr>
          <w:fldChar w:fldCharType="separate"/>
        </w:r>
        <w:r w:rsidR="00046CC3">
          <w:rPr>
            <w:noProof/>
            <w:webHidden/>
          </w:rPr>
          <w:t>8</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10" w:history="1">
        <w:r w:rsidR="00046CC3" w:rsidRPr="00D20A33">
          <w:rPr>
            <w:rStyle w:val="Hyperlink"/>
            <w:noProof/>
          </w:rPr>
          <w:t>2.8</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Check-out of the country:</w:t>
        </w:r>
        <w:r w:rsidR="00046CC3">
          <w:rPr>
            <w:noProof/>
            <w:webHidden/>
          </w:rPr>
          <w:tab/>
        </w:r>
        <w:r w:rsidR="00046CC3">
          <w:rPr>
            <w:noProof/>
            <w:webHidden/>
          </w:rPr>
          <w:fldChar w:fldCharType="begin"/>
        </w:r>
        <w:r w:rsidR="00046CC3">
          <w:rPr>
            <w:noProof/>
            <w:webHidden/>
          </w:rPr>
          <w:instrText xml:space="preserve"> PAGEREF _Toc527619510 \h </w:instrText>
        </w:r>
        <w:r w:rsidR="00046CC3">
          <w:rPr>
            <w:noProof/>
            <w:webHidden/>
          </w:rPr>
        </w:r>
        <w:r w:rsidR="00046CC3">
          <w:rPr>
            <w:noProof/>
            <w:webHidden/>
          </w:rPr>
          <w:fldChar w:fldCharType="separate"/>
        </w:r>
        <w:r w:rsidR="00046CC3">
          <w:rPr>
            <w:noProof/>
            <w:webHidden/>
          </w:rPr>
          <w:t>8</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11" w:history="1">
        <w:r w:rsidR="00046CC3" w:rsidRPr="00D20A33">
          <w:rPr>
            <w:rStyle w:val="Hyperlink"/>
            <w:noProof/>
          </w:rPr>
          <w:t>2.9</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Leaving Ecuador westwards</w:t>
        </w:r>
        <w:r w:rsidR="00046CC3">
          <w:rPr>
            <w:noProof/>
            <w:webHidden/>
          </w:rPr>
          <w:tab/>
        </w:r>
        <w:r w:rsidR="00046CC3">
          <w:rPr>
            <w:noProof/>
            <w:webHidden/>
          </w:rPr>
          <w:fldChar w:fldCharType="begin"/>
        </w:r>
        <w:r w:rsidR="00046CC3">
          <w:rPr>
            <w:noProof/>
            <w:webHidden/>
          </w:rPr>
          <w:instrText xml:space="preserve"> PAGEREF _Toc527619511 \h </w:instrText>
        </w:r>
        <w:r w:rsidR="00046CC3">
          <w:rPr>
            <w:noProof/>
            <w:webHidden/>
          </w:rPr>
        </w:r>
        <w:r w:rsidR="00046CC3">
          <w:rPr>
            <w:noProof/>
            <w:webHidden/>
          </w:rPr>
          <w:fldChar w:fldCharType="separate"/>
        </w:r>
        <w:r w:rsidR="00046CC3">
          <w:rPr>
            <w:noProof/>
            <w:webHidden/>
          </w:rPr>
          <w:t>8</w:t>
        </w:r>
        <w:r w:rsidR="00046CC3">
          <w:rPr>
            <w:noProof/>
            <w:webHidden/>
          </w:rPr>
          <w:fldChar w:fldCharType="end"/>
        </w:r>
      </w:hyperlink>
    </w:p>
    <w:p w:rsidR="00046CC3" w:rsidRDefault="00A0785F">
      <w:pPr>
        <w:pStyle w:val="Verzeichnis1"/>
        <w:tabs>
          <w:tab w:val="left" w:pos="482"/>
        </w:tabs>
        <w:rPr>
          <w:rFonts w:asciiTheme="minorHAnsi" w:eastAsiaTheme="minorEastAsia" w:hAnsiTheme="minorHAnsi" w:cstheme="minorBidi"/>
          <w:b w:val="0"/>
          <w:noProof/>
          <w:kern w:val="0"/>
          <w:sz w:val="22"/>
          <w:szCs w:val="22"/>
          <w:lang w:eastAsia="de-DE" w:bidi="ar-SA"/>
        </w:rPr>
      </w:pPr>
      <w:hyperlink w:anchor="_Toc527619512" w:history="1">
        <w:r w:rsidR="00046CC3" w:rsidRPr="00D20A33">
          <w:rPr>
            <w:rStyle w:val="Hyperlink"/>
            <w:noProof/>
          </w:rPr>
          <w:t>3</w:t>
        </w:r>
        <w:r w:rsidR="00046CC3">
          <w:rPr>
            <w:rFonts w:asciiTheme="minorHAnsi" w:eastAsiaTheme="minorEastAsia" w:hAnsiTheme="minorHAnsi" w:cstheme="minorBidi"/>
            <w:b w:val="0"/>
            <w:noProof/>
            <w:kern w:val="0"/>
            <w:sz w:val="22"/>
            <w:szCs w:val="22"/>
            <w:lang w:eastAsia="de-DE" w:bidi="ar-SA"/>
          </w:rPr>
          <w:tab/>
        </w:r>
        <w:r w:rsidR="00046CC3" w:rsidRPr="00D20A33">
          <w:rPr>
            <w:rStyle w:val="Hyperlink"/>
            <w:noProof/>
          </w:rPr>
          <w:t>Bahia de Caraquez - General</w:t>
        </w:r>
        <w:r w:rsidR="00046CC3">
          <w:rPr>
            <w:noProof/>
            <w:webHidden/>
          </w:rPr>
          <w:tab/>
        </w:r>
        <w:r w:rsidR="00046CC3">
          <w:rPr>
            <w:noProof/>
            <w:webHidden/>
          </w:rPr>
          <w:fldChar w:fldCharType="begin"/>
        </w:r>
        <w:r w:rsidR="00046CC3">
          <w:rPr>
            <w:noProof/>
            <w:webHidden/>
          </w:rPr>
          <w:instrText xml:space="preserve"> PAGEREF _Toc527619512 \h </w:instrText>
        </w:r>
        <w:r w:rsidR="00046CC3">
          <w:rPr>
            <w:noProof/>
            <w:webHidden/>
          </w:rPr>
        </w:r>
        <w:r w:rsidR="00046CC3">
          <w:rPr>
            <w:noProof/>
            <w:webHidden/>
          </w:rPr>
          <w:fldChar w:fldCharType="separate"/>
        </w:r>
        <w:r w:rsidR="00046CC3">
          <w:rPr>
            <w:noProof/>
            <w:webHidden/>
          </w:rPr>
          <w:t>9</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13" w:history="1">
        <w:r w:rsidR="00046CC3" w:rsidRPr="00D20A33">
          <w:rPr>
            <w:rStyle w:val="Hyperlink"/>
            <w:noProof/>
          </w:rPr>
          <w:t>3.1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Bahia-Security</w:t>
        </w:r>
        <w:r w:rsidR="00046CC3">
          <w:rPr>
            <w:noProof/>
            <w:webHidden/>
          </w:rPr>
          <w:tab/>
        </w:r>
        <w:r w:rsidR="00046CC3">
          <w:rPr>
            <w:noProof/>
            <w:webHidden/>
          </w:rPr>
          <w:fldChar w:fldCharType="begin"/>
        </w:r>
        <w:r w:rsidR="00046CC3">
          <w:rPr>
            <w:noProof/>
            <w:webHidden/>
          </w:rPr>
          <w:instrText xml:space="preserve"> PAGEREF _Toc527619513 \h </w:instrText>
        </w:r>
        <w:r w:rsidR="00046CC3">
          <w:rPr>
            <w:noProof/>
            <w:webHidden/>
          </w:rPr>
        </w:r>
        <w:r w:rsidR="00046CC3">
          <w:rPr>
            <w:noProof/>
            <w:webHidden/>
          </w:rPr>
          <w:fldChar w:fldCharType="separate"/>
        </w:r>
        <w:r w:rsidR="00046CC3">
          <w:rPr>
            <w:noProof/>
            <w:webHidden/>
          </w:rPr>
          <w:t>9</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14" w:history="1">
        <w:r w:rsidR="00046CC3" w:rsidRPr="00D20A33">
          <w:rPr>
            <w:rStyle w:val="Hyperlink"/>
            <w:noProof/>
          </w:rPr>
          <w:t>3.2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Weather</w:t>
        </w:r>
        <w:r w:rsidR="00046CC3">
          <w:rPr>
            <w:noProof/>
            <w:webHidden/>
          </w:rPr>
          <w:tab/>
        </w:r>
        <w:r w:rsidR="00046CC3">
          <w:rPr>
            <w:noProof/>
            <w:webHidden/>
          </w:rPr>
          <w:fldChar w:fldCharType="begin"/>
        </w:r>
        <w:r w:rsidR="00046CC3">
          <w:rPr>
            <w:noProof/>
            <w:webHidden/>
          </w:rPr>
          <w:instrText xml:space="preserve"> PAGEREF _Toc527619514 \h </w:instrText>
        </w:r>
        <w:r w:rsidR="00046CC3">
          <w:rPr>
            <w:noProof/>
            <w:webHidden/>
          </w:rPr>
        </w:r>
        <w:r w:rsidR="00046CC3">
          <w:rPr>
            <w:noProof/>
            <w:webHidden/>
          </w:rPr>
          <w:fldChar w:fldCharType="separate"/>
        </w:r>
        <w:r w:rsidR="00046CC3">
          <w:rPr>
            <w:noProof/>
            <w:webHidden/>
          </w:rPr>
          <w:t>9</w:t>
        </w:r>
        <w:r w:rsidR="00046CC3">
          <w:rPr>
            <w:noProof/>
            <w:webHidden/>
          </w:rPr>
          <w:fldChar w:fldCharType="end"/>
        </w:r>
      </w:hyperlink>
    </w:p>
    <w:p w:rsidR="00046CC3" w:rsidRDefault="00A0785F">
      <w:pPr>
        <w:pStyle w:val="Verzeichnis1"/>
        <w:tabs>
          <w:tab w:val="left" w:pos="482"/>
        </w:tabs>
        <w:rPr>
          <w:rFonts w:asciiTheme="minorHAnsi" w:eastAsiaTheme="minorEastAsia" w:hAnsiTheme="minorHAnsi" w:cstheme="minorBidi"/>
          <w:b w:val="0"/>
          <w:noProof/>
          <w:kern w:val="0"/>
          <w:sz w:val="22"/>
          <w:szCs w:val="22"/>
          <w:lang w:eastAsia="de-DE" w:bidi="ar-SA"/>
        </w:rPr>
      </w:pPr>
      <w:hyperlink w:anchor="_Toc527619515" w:history="1">
        <w:r w:rsidR="00046CC3" w:rsidRPr="00D20A33">
          <w:rPr>
            <w:rStyle w:val="Hyperlink"/>
            <w:noProof/>
          </w:rPr>
          <w:t>4</w:t>
        </w:r>
        <w:r w:rsidR="00046CC3">
          <w:rPr>
            <w:rFonts w:asciiTheme="minorHAnsi" w:eastAsiaTheme="minorEastAsia" w:hAnsiTheme="minorHAnsi" w:cstheme="minorBidi"/>
            <w:b w:val="0"/>
            <w:noProof/>
            <w:kern w:val="0"/>
            <w:sz w:val="22"/>
            <w:szCs w:val="22"/>
            <w:lang w:eastAsia="de-DE" w:bidi="ar-SA"/>
          </w:rPr>
          <w:tab/>
        </w:r>
        <w:r w:rsidR="00046CC3" w:rsidRPr="00D20A33">
          <w:rPr>
            <w:rStyle w:val="Hyperlink"/>
            <w:noProof/>
          </w:rPr>
          <w:t>Bahia de Caraquez - What - Where</w:t>
        </w:r>
        <w:r w:rsidR="00046CC3">
          <w:rPr>
            <w:noProof/>
            <w:webHidden/>
          </w:rPr>
          <w:tab/>
        </w:r>
        <w:r w:rsidR="00046CC3">
          <w:rPr>
            <w:noProof/>
            <w:webHidden/>
          </w:rPr>
          <w:fldChar w:fldCharType="begin"/>
        </w:r>
        <w:r w:rsidR="00046CC3">
          <w:rPr>
            <w:noProof/>
            <w:webHidden/>
          </w:rPr>
          <w:instrText xml:space="preserve"> PAGEREF _Toc527619515 \h </w:instrText>
        </w:r>
        <w:r w:rsidR="00046CC3">
          <w:rPr>
            <w:noProof/>
            <w:webHidden/>
          </w:rPr>
        </w:r>
        <w:r w:rsidR="00046CC3">
          <w:rPr>
            <w:noProof/>
            <w:webHidden/>
          </w:rPr>
          <w:fldChar w:fldCharType="separate"/>
        </w:r>
        <w:r w:rsidR="00046CC3">
          <w:rPr>
            <w:noProof/>
            <w:webHidden/>
          </w:rPr>
          <w:t>10</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16" w:history="1">
        <w:r w:rsidR="00046CC3" w:rsidRPr="00D20A33">
          <w:rPr>
            <w:rStyle w:val="Hyperlink"/>
            <w:noProof/>
          </w:rPr>
          <w:t>4.1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Alternators/Starters</w:t>
        </w:r>
        <w:r w:rsidR="00046CC3">
          <w:rPr>
            <w:noProof/>
            <w:webHidden/>
          </w:rPr>
          <w:tab/>
        </w:r>
        <w:r w:rsidR="00046CC3">
          <w:rPr>
            <w:noProof/>
            <w:webHidden/>
          </w:rPr>
          <w:fldChar w:fldCharType="begin"/>
        </w:r>
        <w:r w:rsidR="00046CC3">
          <w:rPr>
            <w:noProof/>
            <w:webHidden/>
          </w:rPr>
          <w:instrText xml:space="preserve"> PAGEREF _Toc527619516 \h </w:instrText>
        </w:r>
        <w:r w:rsidR="00046CC3">
          <w:rPr>
            <w:noProof/>
            <w:webHidden/>
          </w:rPr>
        </w:r>
        <w:r w:rsidR="00046CC3">
          <w:rPr>
            <w:noProof/>
            <w:webHidden/>
          </w:rPr>
          <w:fldChar w:fldCharType="separate"/>
        </w:r>
        <w:r w:rsidR="00046CC3">
          <w:rPr>
            <w:noProof/>
            <w:webHidden/>
          </w:rPr>
          <w:t>10</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17" w:history="1">
        <w:r w:rsidR="00046CC3" w:rsidRPr="00D20A33">
          <w:rPr>
            <w:rStyle w:val="Hyperlink"/>
            <w:noProof/>
          </w:rPr>
          <w:t>4.2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Banking / ATM</w:t>
        </w:r>
        <w:r w:rsidR="00046CC3">
          <w:rPr>
            <w:noProof/>
            <w:webHidden/>
          </w:rPr>
          <w:tab/>
        </w:r>
        <w:r w:rsidR="00046CC3">
          <w:rPr>
            <w:noProof/>
            <w:webHidden/>
          </w:rPr>
          <w:fldChar w:fldCharType="begin"/>
        </w:r>
        <w:r w:rsidR="00046CC3">
          <w:rPr>
            <w:noProof/>
            <w:webHidden/>
          </w:rPr>
          <w:instrText xml:space="preserve"> PAGEREF _Toc527619517 \h </w:instrText>
        </w:r>
        <w:r w:rsidR="00046CC3">
          <w:rPr>
            <w:noProof/>
            <w:webHidden/>
          </w:rPr>
        </w:r>
        <w:r w:rsidR="00046CC3">
          <w:rPr>
            <w:noProof/>
            <w:webHidden/>
          </w:rPr>
          <w:fldChar w:fldCharType="separate"/>
        </w:r>
        <w:r w:rsidR="00046CC3">
          <w:rPr>
            <w:noProof/>
            <w:webHidden/>
          </w:rPr>
          <w:t>10</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18" w:history="1">
        <w:r w:rsidR="00046CC3" w:rsidRPr="00D20A33">
          <w:rPr>
            <w:rStyle w:val="Hyperlink"/>
            <w:noProof/>
          </w:rPr>
          <w:t>4.3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Carpenter</w:t>
        </w:r>
        <w:r w:rsidR="00046CC3">
          <w:rPr>
            <w:noProof/>
            <w:webHidden/>
          </w:rPr>
          <w:tab/>
        </w:r>
        <w:r w:rsidR="00046CC3">
          <w:rPr>
            <w:noProof/>
            <w:webHidden/>
          </w:rPr>
          <w:fldChar w:fldCharType="begin"/>
        </w:r>
        <w:r w:rsidR="00046CC3">
          <w:rPr>
            <w:noProof/>
            <w:webHidden/>
          </w:rPr>
          <w:instrText xml:space="preserve"> PAGEREF _Toc527619518 \h </w:instrText>
        </w:r>
        <w:r w:rsidR="00046CC3">
          <w:rPr>
            <w:noProof/>
            <w:webHidden/>
          </w:rPr>
        </w:r>
        <w:r w:rsidR="00046CC3">
          <w:rPr>
            <w:noProof/>
            <w:webHidden/>
          </w:rPr>
          <w:fldChar w:fldCharType="separate"/>
        </w:r>
        <w:r w:rsidR="00046CC3">
          <w:rPr>
            <w:noProof/>
            <w:webHidden/>
          </w:rPr>
          <w:t>10</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19" w:history="1">
        <w:r w:rsidR="00046CC3" w:rsidRPr="00D20A33">
          <w:rPr>
            <w:rStyle w:val="Hyperlink"/>
            <w:noProof/>
          </w:rPr>
          <w:t>4.4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Communications</w:t>
        </w:r>
        <w:r w:rsidR="00046CC3">
          <w:rPr>
            <w:noProof/>
            <w:webHidden/>
          </w:rPr>
          <w:tab/>
        </w:r>
        <w:r w:rsidR="00046CC3">
          <w:rPr>
            <w:noProof/>
            <w:webHidden/>
          </w:rPr>
          <w:fldChar w:fldCharType="begin"/>
        </w:r>
        <w:r w:rsidR="00046CC3">
          <w:rPr>
            <w:noProof/>
            <w:webHidden/>
          </w:rPr>
          <w:instrText xml:space="preserve"> PAGEREF _Toc527619519 \h </w:instrText>
        </w:r>
        <w:r w:rsidR="00046CC3">
          <w:rPr>
            <w:noProof/>
            <w:webHidden/>
          </w:rPr>
        </w:r>
        <w:r w:rsidR="00046CC3">
          <w:rPr>
            <w:noProof/>
            <w:webHidden/>
          </w:rPr>
          <w:fldChar w:fldCharType="separate"/>
        </w:r>
        <w:r w:rsidR="00046CC3">
          <w:rPr>
            <w:noProof/>
            <w:webHidden/>
          </w:rPr>
          <w:t>10</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20" w:history="1">
        <w:r w:rsidR="00046CC3" w:rsidRPr="00D20A33">
          <w:rPr>
            <w:rStyle w:val="Hyperlink"/>
            <w:noProof/>
          </w:rPr>
          <w:t>4.5</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Doctors / Clinics – medical assistance</w:t>
        </w:r>
        <w:r w:rsidR="00046CC3">
          <w:rPr>
            <w:noProof/>
            <w:webHidden/>
          </w:rPr>
          <w:tab/>
        </w:r>
        <w:r w:rsidR="00046CC3">
          <w:rPr>
            <w:noProof/>
            <w:webHidden/>
          </w:rPr>
          <w:fldChar w:fldCharType="begin"/>
        </w:r>
        <w:r w:rsidR="00046CC3">
          <w:rPr>
            <w:noProof/>
            <w:webHidden/>
          </w:rPr>
          <w:instrText xml:space="preserve"> PAGEREF _Toc527619520 \h </w:instrText>
        </w:r>
        <w:r w:rsidR="00046CC3">
          <w:rPr>
            <w:noProof/>
            <w:webHidden/>
          </w:rPr>
        </w:r>
        <w:r w:rsidR="00046CC3">
          <w:rPr>
            <w:noProof/>
            <w:webHidden/>
          </w:rPr>
          <w:fldChar w:fldCharType="separate"/>
        </w:r>
        <w:r w:rsidR="00046CC3">
          <w:rPr>
            <w:noProof/>
            <w:webHidden/>
          </w:rPr>
          <w:t>10</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21" w:history="1">
        <w:r w:rsidR="00046CC3" w:rsidRPr="00D20A33">
          <w:rPr>
            <w:rStyle w:val="Hyperlink"/>
            <w:noProof/>
          </w:rPr>
          <w:t>4.6</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Embroidery on caps and shirts</w:t>
        </w:r>
        <w:r w:rsidR="00046CC3">
          <w:rPr>
            <w:noProof/>
            <w:webHidden/>
          </w:rPr>
          <w:tab/>
        </w:r>
        <w:r w:rsidR="00046CC3">
          <w:rPr>
            <w:noProof/>
            <w:webHidden/>
          </w:rPr>
          <w:fldChar w:fldCharType="begin"/>
        </w:r>
        <w:r w:rsidR="00046CC3">
          <w:rPr>
            <w:noProof/>
            <w:webHidden/>
          </w:rPr>
          <w:instrText xml:space="preserve"> PAGEREF _Toc527619521 \h </w:instrText>
        </w:r>
        <w:r w:rsidR="00046CC3">
          <w:rPr>
            <w:noProof/>
            <w:webHidden/>
          </w:rPr>
        </w:r>
        <w:r w:rsidR="00046CC3">
          <w:rPr>
            <w:noProof/>
            <w:webHidden/>
          </w:rPr>
          <w:fldChar w:fldCharType="separate"/>
        </w:r>
        <w:r w:rsidR="00046CC3">
          <w:rPr>
            <w:noProof/>
            <w:webHidden/>
          </w:rPr>
          <w:t>10</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22" w:history="1">
        <w:r w:rsidR="00046CC3" w:rsidRPr="00D20A33">
          <w:rPr>
            <w:rStyle w:val="Hyperlink"/>
            <w:noProof/>
          </w:rPr>
          <w:t>4.7</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Events</w:t>
        </w:r>
        <w:r w:rsidR="00046CC3">
          <w:rPr>
            <w:noProof/>
            <w:webHidden/>
          </w:rPr>
          <w:tab/>
        </w:r>
        <w:r w:rsidR="00046CC3">
          <w:rPr>
            <w:noProof/>
            <w:webHidden/>
          </w:rPr>
          <w:fldChar w:fldCharType="begin"/>
        </w:r>
        <w:r w:rsidR="00046CC3">
          <w:rPr>
            <w:noProof/>
            <w:webHidden/>
          </w:rPr>
          <w:instrText xml:space="preserve"> PAGEREF _Toc527619522 \h </w:instrText>
        </w:r>
        <w:r w:rsidR="00046CC3">
          <w:rPr>
            <w:noProof/>
            <w:webHidden/>
          </w:rPr>
        </w:r>
        <w:r w:rsidR="00046CC3">
          <w:rPr>
            <w:noProof/>
            <w:webHidden/>
          </w:rPr>
          <w:fldChar w:fldCharType="separate"/>
        </w:r>
        <w:r w:rsidR="00046CC3">
          <w:rPr>
            <w:noProof/>
            <w:webHidden/>
          </w:rPr>
          <w:t>10</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23" w:history="1">
        <w:r w:rsidR="00046CC3" w:rsidRPr="00D20A33">
          <w:rPr>
            <w:rStyle w:val="Hyperlink"/>
            <w:noProof/>
          </w:rPr>
          <w:t>4.8</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Ferreteria / Electronica</w:t>
        </w:r>
        <w:r w:rsidR="00046CC3">
          <w:rPr>
            <w:noProof/>
            <w:webHidden/>
          </w:rPr>
          <w:tab/>
        </w:r>
        <w:r w:rsidR="00046CC3">
          <w:rPr>
            <w:noProof/>
            <w:webHidden/>
          </w:rPr>
          <w:fldChar w:fldCharType="begin"/>
        </w:r>
        <w:r w:rsidR="00046CC3">
          <w:rPr>
            <w:noProof/>
            <w:webHidden/>
          </w:rPr>
          <w:instrText xml:space="preserve"> PAGEREF _Toc527619523 \h </w:instrText>
        </w:r>
        <w:r w:rsidR="00046CC3">
          <w:rPr>
            <w:noProof/>
            <w:webHidden/>
          </w:rPr>
        </w:r>
        <w:r w:rsidR="00046CC3">
          <w:rPr>
            <w:noProof/>
            <w:webHidden/>
          </w:rPr>
          <w:fldChar w:fldCharType="separate"/>
        </w:r>
        <w:r w:rsidR="00046CC3">
          <w:rPr>
            <w:noProof/>
            <w:webHidden/>
          </w:rPr>
          <w:t>10</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24" w:history="1">
        <w:r w:rsidR="00046CC3" w:rsidRPr="00D20A33">
          <w:rPr>
            <w:rStyle w:val="Hyperlink"/>
            <w:noProof/>
          </w:rPr>
          <w:t>4.9</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Fuel / Diesel</w:t>
        </w:r>
        <w:r w:rsidR="00046CC3">
          <w:rPr>
            <w:noProof/>
            <w:webHidden/>
          </w:rPr>
          <w:tab/>
        </w:r>
        <w:r w:rsidR="00046CC3">
          <w:rPr>
            <w:noProof/>
            <w:webHidden/>
          </w:rPr>
          <w:fldChar w:fldCharType="begin"/>
        </w:r>
        <w:r w:rsidR="00046CC3">
          <w:rPr>
            <w:noProof/>
            <w:webHidden/>
          </w:rPr>
          <w:instrText xml:space="preserve"> PAGEREF _Toc527619524 \h </w:instrText>
        </w:r>
        <w:r w:rsidR="00046CC3">
          <w:rPr>
            <w:noProof/>
            <w:webHidden/>
          </w:rPr>
        </w:r>
        <w:r w:rsidR="00046CC3">
          <w:rPr>
            <w:noProof/>
            <w:webHidden/>
          </w:rPr>
          <w:fldChar w:fldCharType="separate"/>
        </w:r>
        <w:r w:rsidR="00046CC3">
          <w:rPr>
            <w:noProof/>
            <w:webHidden/>
          </w:rPr>
          <w:t>11</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25" w:history="1">
        <w:r w:rsidR="00046CC3" w:rsidRPr="00D20A33">
          <w:rPr>
            <w:rStyle w:val="Hyperlink"/>
            <w:noProof/>
          </w:rPr>
          <w:t>4.10</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Fuel-Filters and Oil</w:t>
        </w:r>
        <w:r w:rsidR="00046CC3">
          <w:rPr>
            <w:noProof/>
            <w:webHidden/>
          </w:rPr>
          <w:tab/>
        </w:r>
        <w:r w:rsidR="00046CC3">
          <w:rPr>
            <w:noProof/>
            <w:webHidden/>
          </w:rPr>
          <w:fldChar w:fldCharType="begin"/>
        </w:r>
        <w:r w:rsidR="00046CC3">
          <w:rPr>
            <w:noProof/>
            <w:webHidden/>
          </w:rPr>
          <w:instrText xml:space="preserve"> PAGEREF _Toc527619525 \h </w:instrText>
        </w:r>
        <w:r w:rsidR="00046CC3">
          <w:rPr>
            <w:noProof/>
            <w:webHidden/>
          </w:rPr>
        </w:r>
        <w:r w:rsidR="00046CC3">
          <w:rPr>
            <w:noProof/>
            <w:webHidden/>
          </w:rPr>
          <w:fldChar w:fldCharType="separate"/>
        </w:r>
        <w:r w:rsidR="00046CC3">
          <w:rPr>
            <w:noProof/>
            <w:webHidden/>
          </w:rPr>
          <w:t>11</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26" w:history="1">
        <w:r w:rsidR="00046CC3" w:rsidRPr="00D20A33">
          <w:rPr>
            <w:rStyle w:val="Hyperlink"/>
            <w:noProof/>
          </w:rPr>
          <w:t>4.11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Motor / Outboards / Electronic – Repairs etc.</w:t>
        </w:r>
        <w:r w:rsidR="00046CC3">
          <w:rPr>
            <w:noProof/>
            <w:webHidden/>
          </w:rPr>
          <w:tab/>
        </w:r>
        <w:r w:rsidR="00046CC3">
          <w:rPr>
            <w:noProof/>
            <w:webHidden/>
          </w:rPr>
          <w:fldChar w:fldCharType="begin"/>
        </w:r>
        <w:r w:rsidR="00046CC3">
          <w:rPr>
            <w:noProof/>
            <w:webHidden/>
          </w:rPr>
          <w:instrText xml:space="preserve"> PAGEREF _Toc527619526 \h </w:instrText>
        </w:r>
        <w:r w:rsidR="00046CC3">
          <w:rPr>
            <w:noProof/>
            <w:webHidden/>
          </w:rPr>
        </w:r>
        <w:r w:rsidR="00046CC3">
          <w:rPr>
            <w:noProof/>
            <w:webHidden/>
          </w:rPr>
          <w:fldChar w:fldCharType="separate"/>
        </w:r>
        <w:r w:rsidR="00046CC3">
          <w:rPr>
            <w:noProof/>
            <w:webHidden/>
          </w:rPr>
          <w:t>11</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27" w:history="1">
        <w:r w:rsidR="00046CC3" w:rsidRPr="00D20A33">
          <w:rPr>
            <w:rStyle w:val="Hyperlink"/>
            <w:noProof/>
          </w:rPr>
          <w:t>4.12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Motor-/Engine-Oil</w:t>
        </w:r>
        <w:r w:rsidR="00046CC3">
          <w:rPr>
            <w:noProof/>
            <w:webHidden/>
          </w:rPr>
          <w:tab/>
        </w:r>
        <w:r w:rsidR="00046CC3">
          <w:rPr>
            <w:noProof/>
            <w:webHidden/>
          </w:rPr>
          <w:fldChar w:fldCharType="begin"/>
        </w:r>
        <w:r w:rsidR="00046CC3">
          <w:rPr>
            <w:noProof/>
            <w:webHidden/>
          </w:rPr>
          <w:instrText xml:space="preserve"> PAGEREF _Toc527619527 \h </w:instrText>
        </w:r>
        <w:r w:rsidR="00046CC3">
          <w:rPr>
            <w:noProof/>
            <w:webHidden/>
          </w:rPr>
        </w:r>
        <w:r w:rsidR="00046CC3">
          <w:rPr>
            <w:noProof/>
            <w:webHidden/>
          </w:rPr>
          <w:fldChar w:fldCharType="separate"/>
        </w:r>
        <w:r w:rsidR="00046CC3">
          <w:rPr>
            <w:noProof/>
            <w:webHidden/>
          </w:rPr>
          <w:t>11</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28" w:history="1">
        <w:r w:rsidR="00046CC3" w:rsidRPr="00D20A33">
          <w:rPr>
            <w:rStyle w:val="Hyperlink"/>
            <w:noProof/>
          </w:rPr>
          <w:t>4.13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Paints etc.</w:t>
        </w:r>
        <w:r w:rsidR="00046CC3">
          <w:rPr>
            <w:noProof/>
            <w:webHidden/>
          </w:rPr>
          <w:tab/>
        </w:r>
        <w:r w:rsidR="00046CC3">
          <w:rPr>
            <w:noProof/>
            <w:webHidden/>
          </w:rPr>
          <w:fldChar w:fldCharType="begin"/>
        </w:r>
        <w:r w:rsidR="00046CC3">
          <w:rPr>
            <w:noProof/>
            <w:webHidden/>
          </w:rPr>
          <w:instrText xml:space="preserve"> PAGEREF _Toc527619528 \h </w:instrText>
        </w:r>
        <w:r w:rsidR="00046CC3">
          <w:rPr>
            <w:noProof/>
            <w:webHidden/>
          </w:rPr>
        </w:r>
        <w:r w:rsidR="00046CC3">
          <w:rPr>
            <w:noProof/>
            <w:webHidden/>
          </w:rPr>
          <w:fldChar w:fldCharType="separate"/>
        </w:r>
        <w:r w:rsidR="00046CC3">
          <w:rPr>
            <w:noProof/>
            <w:webHidden/>
          </w:rPr>
          <w:t>11</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29" w:history="1">
        <w:r w:rsidR="00046CC3" w:rsidRPr="00D20A33">
          <w:rPr>
            <w:rStyle w:val="Hyperlink"/>
            <w:noProof/>
          </w:rPr>
          <w:t>4.14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Parcels – getting mail from inside Ecuador</w:t>
        </w:r>
        <w:r w:rsidR="00046CC3">
          <w:rPr>
            <w:noProof/>
            <w:webHidden/>
          </w:rPr>
          <w:tab/>
        </w:r>
        <w:r w:rsidR="00046CC3">
          <w:rPr>
            <w:noProof/>
            <w:webHidden/>
          </w:rPr>
          <w:fldChar w:fldCharType="begin"/>
        </w:r>
        <w:r w:rsidR="00046CC3">
          <w:rPr>
            <w:noProof/>
            <w:webHidden/>
          </w:rPr>
          <w:instrText xml:space="preserve"> PAGEREF _Toc527619529 \h </w:instrText>
        </w:r>
        <w:r w:rsidR="00046CC3">
          <w:rPr>
            <w:noProof/>
            <w:webHidden/>
          </w:rPr>
        </w:r>
        <w:r w:rsidR="00046CC3">
          <w:rPr>
            <w:noProof/>
            <w:webHidden/>
          </w:rPr>
          <w:fldChar w:fldCharType="separate"/>
        </w:r>
        <w:r w:rsidR="00046CC3">
          <w:rPr>
            <w:noProof/>
            <w:webHidden/>
          </w:rPr>
          <w:t>11</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30" w:history="1">
        <w:r w:rsidR="00046CC3" w:rsidRPr="00D20A33">
          <w:rPr>
            <w:rStyle w:val="Hyperlink"/>
            <w:noProof/>
          </w:rPr>
          <w:t>4.15</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Parcels – getting mail from abroad</w:t>
        </w:r>
        <w:r w:rsidR="00046CC3">
          <w:rPr>
            <w:noProof/>
            <w:webHidden/>
          </w:rPr>
          <w:tab/>
        </w:r>
        <w:r w:rsidR="00046CC3">
          <w:rPr>
            <w:noProof/>
            <w:webHidden/>
          </w:rPr>
          <w:fldChar w:fldCharType="begin"/>
        </w:r>
        <w:r w:rsidR="00046CC3">
          <w:rPr>
            <w:noProof/>
            <w:webHidden/>
          </w:rPr>
          <w:instrText xml:space="preserve"> PAGEREF _Toc527619530 \h </w:instrText>
        </w:r>
        <w:r w:rsidR="00046CC3">
          <w:rPr>
            <w:noProof/>
            <w:webHidden/>
          </w:rPr>
        </w:r>
        <w:r w:rsidR="00046CC3">
          <w:rPr>
            <w:noProof/>
            <w:webHidden/>
          </w:rPr>
          <w:fldChar w:fldCharType="separate"/>
        </w:r>
        <w:r w:rsidR="00046CC3">
          <w:rPr>
            <w:noProof/>
            <w:webHidden/>
          </w:rPr>
          <w:t>11</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31" w:history="1">
        <w:r w:rsidR="00046CC3" w:rsidRPr="00D20A33">
          <w:rPr>
            <w:rStyle w:val="Hyperlink"/>
            <w:noProof/>
          </w:rPr>
          <w:t>4.16</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Plants/Herbs for your (little) garden</w:t>
        </w:r>
        <w:r w:rsidR="00046CC3">
          <w:rPr>
            <w:noProof/>
            <w:webHidden/>
          </w:rPr>
          <w:tab/>
        </w:r>
        <w:r w:rsidR="00046CC3">
          <w:rPr>
            <w:noProof/>
            <w:webHidden/>
          </w:rPr>
          <w:fldChar w:fldCharType="begin"/>
        </w:r>
        <w:r w:rsidR="00046CC3">
          <w:rPr>
            <w:noProof/>
            <w:webHidden/>
          </w:rPr>
          <w:instrText xml:space="preserve"> PAGEREF _Toc527619531 \h </w:instrText>
        </w:r>
        <w:r w:rsidR="00046CC3">
          <w:rPr>
            <w:noProof/>
            <w:webHidden/>
          </w:rPr>
        </w:r>
        <w:r w:rsidR="00046CC3">
          <w:rPr>
            <w:noProof/>
            <w:webHidden/>
          </w:rPr>
          <w:fldChar w:fldCharType="separate"/>
        </w:r>
        <w:r w:rsidR="00046CC3">
          <w:rPr>
            <w:noProof/>
            <w:webHidden/>
          </w:rPr>
          <w:t>11</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32" w:history="1">
        <w:r w:rsidR="00046CC3" w:rsidRPr="00D20A33">
          <w:rPr>
            <w:rStyle w:val="Hyperlink"/>
            <w:noProof/>
          </w:rPr>
          <w:t>4.17</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Provisions and buying food</w:t>
        </w:r>
        <w:r w:rsidR="00046CC3">
          <w:rPr>
            <w:noProof/>
            <w:webHidden/>
          </w:rPr>
          <w:tab/>
        </w:r>
        <w:r w:rsidR="00046CC3">
          <w:rPr>
            <w:noProof/>
            <w:webHidden/>
          </w:rPr>
          <w:fldChar w:fldCharType="begin"/>
        </w:r>
        <w:r w:rsidR="00046CC3">
          <w:rPr>
            <w:noProof/>
            <w:webHidden/>
          </w:rPr>
          <w:instrText xml:space="preserve"> PAGEREF _Toc527619532 \h </w:instrText>
        </w:r>
        <w:r w:rsidR="00046CC3">
          <w:rPr>
            <w:noProof/>
            <w:webHidden/>
          </w:rPr>
        </w:r>
        <w:r w:rsidR="00046CC3">
          <w:rPr>
            <w:noProof/>
            <w:webHidden/>
          </w:rPr>
          <w:fldChar w:fldCharType="separate"/>
        </w:r>
        <w:r w:rsidR="00046CC3">
          <w:rPr>
            <w:noProof/>
            <w:webHidden/>
          </w:rPr>
          <w:t>11</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33" w:history="1">
        <w:r w:rsidR="00046CC3" w:rsidRPr="00D20A33">
          <w:rPr>
            <w:rStyle w:val="Hyperlink"/>
            <w:noProof/>
          </w:rPr>
          <w:t>4.18</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Restaurants</w:t>
        </w:r>
        <w:r w:rsidR="00046CC3">
          <w:rPr>
            <w:noProof/>
            <w:webHidden/>
          </w:rPr>
          <w:tab/>
        </w:r>
        <w:r w:rsidR="00046CC3">
          <w:rPr>
            <w:noProof/>
            <w:webHidden/>
          </w:rPr>
          <w:fldChar w:fldCharType="begin"/>
        </w:r>
        <w:r w:rsidR="00046CC3">
          <w:rPr>
            <w:noProof/>
            <w:webHidden/>
          </w:rPr>
          <w:instrText xml:space="preserve"> PAGEREF _Toc527619533 \h </w:instrText>
        </w:r>
        <w:r w:rsidR="00046CC3">
          <w:rPr>
            <w:noProof/>
            <w:webHidden/>
          </w:rPr>
        </w:r>
        <w:r w:rsidR="00046CC3">
          <w:rPr>
            <w:noProof/>
            <w:webHidden/>
          </w:rPr>
          <w:fldChar w:fldCharType="separate"/>
        </w:r>
        <w:r w:rsidR="00046CC3">
          <w:rPr>
            <w:noProof/>
            <w:webHidden/>
          </w:rPr>
          <w:t>12</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34" w:history="1">
        <w:r w:rsidR="00046CC3" w:rsidRPr="00D20A33">
          <w:rPr>
            <w:rStyle w:val="Hyperlink"/>
            <w:noProof/>
          </w:rPr>
          <w:t>4.19</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Sewingservices</w:t>
        </w:r>
        <w:r w:rsidR="00046CC3">
          <w:rPr>
            <w:noProof/>
            <w:webHidden/>
          </w:rPr>
          <w:tab/>
        </w:r>
        <w:r w:rsidR="00046CC3">
          <w:rPr>
            <w:noProof/>
            <w:webHidden/>
          </w:rPr>
          <w:fldChar w:fldCharType="begin"/>
        </w:r>
        <w:r w:rsidR="00046CC3">
          <w:rPr>
            <w:noProof/>
            <w:webHidden/>
          </w:rPr>
          <w:instrText xml:space="preserve"> PAGEREF _Toc527619534 \h </w:instrText>
        </w:r>
        <w:r w:rsidR="00046CC3">
          <w:rPr>
            <w:noProof/>
            <w:webHidden/>
          </w:rPr>
        </w:r>
        <w:r w:rsidR="00046CC3">
          <w:rPr>
            <w:noProof/>
            <w:webHidden/>
          </w:rPr>
          <w:fldChar w:fldCharType="separate"/>
        </w:r>
        <w:r w:rsidR="00046CC3">
          <w:rPr>
            <w:noProof/>
            <w:webHidden/>
          </w:rPr>
          <w:t>12</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35" w:history="1">
        <w:r w:rsidR="00046CC3" w:rsidRPr="00D20A33">
          <w:rPr>
            <w:rStyle w:val="Hyperlink"/>
            <w:noProof/>
          </w:rPr>
          <w:t>4.20</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Sewingmaterials</w:t>
        </w:r>
        <w:r w:rsidR="00046CC3">
          <w:rPr>
            <w:noProof/>
            <w:webHidden/>
          </w:rPr>
          <w:tab/>
        </w:r>
        <w:r w:rsidR="00046CC3">
          <w:rPr>
            <w:noProof/>
            <w:webHidden/>
          </w:rPr>
          <w:fldChar w:fldCharType="begin"/>
        </w:r>
        <w:r w:rsidR="00046CC3">
          <w:rPr>
            <w:noProof/>
            <w:webHidden/>
          </w:rPr>
          <w:instrText xml:space="preserve"> PAGEREF _Toc527619535 \h </w:instrText>
        </w:r>
        <w:r w:rsidR="00046CC3">
          <w:rPr>
            <w:noProof/>
            <w:webHidden/>
          </w:rPr>
        </w:r>
        <w:r w:rsidR="00046CC3">
          <w:rPr>
            <w:noProof/>
            <w:webHidden/>
          </w:rPr>
          <w:fldChar w:fldCharType="separate"/>
        </w:r>
        <w:r w:rsidR="00046CC3">
          <w:rPr>
            <w:noProof/>
            <w:webHidden/>
          </w:rPr>
          <w:t>12</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36" w:history="1">
        <w:r w:rsidR="00046CC3" w:rsidRPr="00D20A33">
          <w:rPr>
            <w:rStyle w:val="Hyperlink"/>
            <w:noProof/>
          </w:rPr>
          <w:t>4.21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Sewing - Upholstery</w:t>
        </w:r>
        <w:r w:rsidR="00046CC3">
          <w:rPr>
            <w:noProof/>
            <w:webHidden/>
          </w:rPr>
          <w:tab/>
        </w:r>
        <w:r w:rsidR="00046CC3">
          <w:rPr>
            <w:noProof/>
            <w:webHidden/>
          </w:rPr>
          <w:fldChar w:fldCharType="begin"/>
        </w:r>
        <w:r w:rsidR="00046CC3">
          <w:rPr>
            <w:noProof/>
            <w:webHidden/>
          </w:rPr>
          <w:instrText xml:space="preserve"> PAGEREF _Toc527619536 \h </w:instrText>
        </w:r>
        <w:r w:rsidR="00046CC3">
          <w:rPr>
            <w:noProof/>
            <w:webHidden/>
          </w:rPr>
        </w:r>
        <w:r w:rsidR="00046CC3">
          <w:rPr>
            <w:noProof/>
            <w:webHidden/>
          </w:rPr>
          <w:fldChar w:fldCharType="separate"/>
        </w:r>
        <w:r w:rsidR="00046CC3">
          <w:rPr>
            <w:noProof/>
            <w:webHidden/>
          </w:rPr>
          <w:t>12</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37" w:history="1">
        <w:r w:rsidR="00046CC3" w:rsidRPr="00D20A33">
          <w:rPr>
            <w:rStyle w:val="Hyperlink"/>
            <w:noProof/>
          </w:rPr>
          <w:t>4.22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Sewing – Fabrics aswell clothing</w:t>
        </w:r>
        <w:r w:rsidR="00046CC3">
          <w:rPr>
            <w:noProof/>
            <w:webHidden/>
          </w:rPr>
          <w:tab/>
        </w:r>
        <w:r w:rsidR="00046CC3">
          <w:rPr>
            <w:noProof/>
            <w:webHidden/>
          </w:rPr>
          <w:fldChar w:fldCharType="begin"/>
        </w:r>
        <w:r w:rsidR="00046CC3">
          <w:rPr>
            <w:noProof/>
            <w:webHidden/>
          </w:rPr>
          <w:instrText xml:space="preserve"> PAGEREF _Toc527619537 \h </w:instrText>
        </w:r>
        <w:r w:rsidR="00046CC3">
          <w:rPr>
            <w:noProof/>
            <w:webHidden/>
          </w:rPr>
        </w:r>
        <w:r w:rsidR="00046CC3">
          <w:rPr>
            <w:noProof/>
            <w:webHidden/>
          </w:rPr>
          <w:fldChar w:fldCharType="separate"/>
        </w:r>
        <w:r w:rsidR="00046CC3">
          <w:rPr>
            <w:noProof/>
            <w:webHidden/>
          </w:rPr>
          <w:t>12</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38" w:history="1">
        <w:r w:rsidR="00046CC3" w:rsidRPr="00D20A33">
          <w:rPr>
            <w:rStyle w:val="Hyperlink"/>
            <w:noProof/>
          </w:rPr>
          <w:t>4.23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Transport in Bahia, Leonidas Plaza, San Vincente</w:t>
        </w:r>
        <w:r w:rsidR="00046CC3">
          <w:rPr>
            <w:noProof/>
            <w:webHidden/>
          </w:rPr>
          <w:tab/>
        </w:r>
        <w:r w:rsidR="00046CC3">
          <w:rPr>
            <w:noProof/>
            <w:webHidden/>
          </w:rPr>
          <w:fldChar w:fldCharType="begin"/>
        </w:r>
        <w:r w:rsidR="00046CC3">
          <w:rPr>
            <w:noProof/>
            <w:webHidden/>
          </w:rPr>
          <w:instrText xml:space="preserve"> PAGEREF _Toc527619538 \h </w:instrText>
        </w:r>
        <w:r w:rsidR="00046CC3">
          <w:rPr>
            <w:noProof/>
            <w:webHidden/>
          </w:rPr>
        </w:r>
        <w:r w:rsidR="00046CC3">
          <w:rPr>
            <w:noProof/>
            <w:webHidden/>
          </w:rPr>
          <w:fldChar w:fldCharType="separate"/>
        </w:r>
        <w:r w:rsidR="00046CC3">
          <w:rPr>
            <w:noProof/>
            <w:webHidden/>
          </w:rPr>
          <w:t>12</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39" w:history="1">
        <w:r w:rsidR="00046CC3" w:rsidRPr="00D20A33">
          <w:rPr>
            <w:rStyle w:val="Hyperlink"/>
            <w:noProof/>
          </w:rPr>
          <w:t>4.24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Welding:</w:t>
        </w:r>
        <w:r w:rsidR="00046CC3">
          <w:rPr>
            <w:noProof/>
            <w:webHidden/>
          </w:rPr>
          <w:tab/>
        </w:r>
        <w:r w:rsidR="00046CC3">
          <w:rPr>
            <w:noProof/>
            <w:webHidden/>
          </w:rPr>
          <w:fldChar w:fldCharType="begin"/>
        </w:r>
        <w:r w:rsidR="00046CC3">
          <w:rPr>
            <w:noProof/>
            <w:webHidden/>
          </w:rPr>
          <w:instrText xml:space="preserve"> PAGEREF _Toc527619539 \h </w:instrText>
        </w:r>
        <w:r w:rsidR="00046CC3">
          <w:rPr>
            <w:noProof/>
            <w:webHidden/>
          </w:rPr>
        </w:r>
        <w:r w:rsidR="00046CC3">
          <w:rPr>
            <w:noProof/>
            <w:webHidden/>
          </w:rPr>
          <w:fldChar w:fldCharType="separate"/>
        </w:r>
        <w:r w:rsidR="00046CC3">
          <w:rPr>
            <w:noProof/>
            <w:webHidden/>
          </w:rPr>
          <w:t>12</w:t>
        </w:r>
        <w:r w:rsidR="00046CC3">
          <w:rPr>
            <w:noProof/>
            <w:webHidden/>
          </w:rPr>
          <w:fldChar w:fldCharType="end"/>
        </w:r>
      </w:hyperlink>
    </w:p>
    <w:p w:rsidR="00046CC3" w:rsidRDefault="00A0785F">
      <w:pPr>
        <w:pStyle w:val="Verzeichnis1"/>
        <w:tabs>
          <w:tab w:val="left" w:pos="482"/>
        </w:tabs>
        <w:rPr>
          <w:rFonts w:asciiTheme="minorHAnsi" w:eastAsiaTheme="minorEastAsia" w:hAnsiTheme="minorHAnsi" w:cstheme="minorBidi"/>
          <w:b w:val="0"/>
          <w:noProof/>
          <w:kern w:val="0"/>
          <w:sz w:val="22"/>
          <w:szCs w:val="22"/>
          <w:lang w:eastAsia="de-DE" w:bidi="ar-SA"/>
        </w:rPr>
      </w:pPr>
      <w:hyperlink w:anchor="_Toc527619540" w:history="1">
        <w:r w:rsidR="00046CC3" w:rsidRPr="00D20A33">
          <w:rPr>
            <w:rStyle w:val="Hyperlink"/>
            <w:noProof/>
          </w:rPr>
          <w:t>5</w:t>
        </w:r>
        <w:r w:rsidR="00046CC3">
          <w:rPr>
            <w:rFonts w:asciiTheme="minorHAnsi" w:eastAsiaTheme="minorEastAsia" w:hAnsiTheme="minorHAnsi" w:cstheme="minorBidi"/>
            <w:b w:val="0"/>
            <w:noProof/>
            <w:kern w:val="0"/>
            <w:sz w:val="22"/>
            <w:szCs w:val="22"/>
            <w:lang w:eastAsia="de-DE" w:bidi="ar-SA"/>
          </w:rPr>
          <w:tab/>
        </w:r>
        <w:r w:rsidR="00046CC3" w:rsidRPr="00D20A33">
          <w:rPr>
            <w:rStyle w:val="Hyperlink"/>
            <w:noProof/>
          </w:rPr>
          <w:t>Long distance traveling by bus – General Info</w:t>
        </w:r>
        <w:r w:rsidR="00046CC3">
          <w:rPr>
            <w:noProof/>
            <w:webHidden/>
          </w:rPr>
          <w:tab/>
        </w:r>
        <w:r w:rsidR="00046CC3">
          <w:rPr>
            <w:noProof/>
            <w:webHidden/>
          </w:rPr>
          <w:fldChar w:fldCharType="begin"/>
        </w:r>
        <w:r w:rsidR="00046CC3">
          <w:rPr>
            <w:noProof/>
            <w:webHidden/>
          </w:rPr>
          <w:instrText xml:space="preserve"> PAGEREF _Toc527619540 \h </w:instrText>
        </w:r>
        <w:r w:rsidR="00046CC3">
          <w:rPr>
            <w:noProof/>
            <w:webHidden/>
          </w:rPr>
        </w:r>
        <w:r w:rsidR="00046CC3">
          <w:rPr>
            <w:noProof/>
            <w:webHidden/>
          </w:rPr>
          <w:fldChar w:fldCharType="separate"/>
        </w:r>
        <w:r w:rsidR="00046CC3">
          <w:rPr>
            <w:noProof/>
            <w:webHidden/>
          </w:rPr>
          <w:t>13</w:t>
        </w:r>
        <w:r w:rsidR="00046CC3">
          <w:rPr>
            <w:noProof/>
            <w:webHidden/>
          </w:rPr>
          <w:fldChar w:fldCharType="end"/>
        </w:r>
      </w:hyperlink>
    </w:p>
    <w:p w:rsidR="00046CC3" w:rsidRDefault="00A0785F">
      <w:pPr>
        <w:pStyle w:val="Verzeichnis1"/>
        <w:tabs>
          <w:tab w:val="left" w:pos="482"/>
        </w:tabs>
        <w:rPr>
          <w:rFonts w:asciiTheme="minorHAnsi" w:eastAsiaTheme="minorEastAsia" w:hAnsiTheme="minorHAnsi" w:cstheme="minorBidi"/>
          <w:b w:val="0"/>
          <w:noProof/>
          <w:kern w:val="0"/>
          <w:sz w:val="22"/>
          <w:szCs w:val="22"/>
          <w:lang w:eastAsia="de-DE" w:bidi="ar-SA"/>
        </w:rPr>
      </w:pPr>
      <w:hyperlink w:anchor="_Toc527619541" w:history="1">
        <w:r w:rsidR="00046CC3" w:rsidRPr="00D20A33">
          <w:rPr>
            <w:rStyle w:val="Hyperlink"/>
            <w:noProof/>
          </w:rPr>
          <w:t>6</w:t>
        </w:r>
        <w:r w:rsidR="00046CC3">
          <w:rPr>
            <w:rFonts w:asciiTheme="minorHAnsi" w:eastAsiaTheme="minorEastAsia" w:hAnsiTheme="minorHAnsi" w:cstheme="minorBidi"/>
            <w:b w:val="0"/>
            <w:noProof/>
            <w:kern w:val="0"/>
            <w:sz w:val="22"/>
            <w:szCs w:val="22"/>
            <w:lang w:eastAsia="de-DE" w:bidi="ar-SA"/>
          </w:rPr>
          <w:tab/>
        </w:r>
        <w:r w:rsidR="00046CC3" w:rsidRPr="00D20A33">
          <w:rPr>
            <w:rStyle w:val="Hyperlink"/>
            <w:noProof/>
          </w:rPr>
          <w:t>Portoviejo</w:t>
        </w:r>
        <w:r w:rsidR="00046CC3">
          <w:rPr>
            <w:noProof/>
            <w:webHidden/>
          </w:rPr>
          <w:tab/>
        </w:r>
        <w:r w:rsidR="00046CC3">
          <w:rPr>
            <w:noProof/>
            <w:webHidden/>
          </w:rPr>
          <w:fldChar w:fldCharType="begin"/>
        </w:r>
        <w:r w:rsidR="00046CC3">
          <w:rPr>
            <w:noProof/>
            <w:webHidden/>
          </w:rPr>
          <w:instrText xml:space="preserve"> PAGEREF _Toc527619541 \h </w:instrText>
        </w:r>
        <w:r w:rsidR="00046CC3">
          <w:rPr>
            <w:noProof/>
            <w:webHidden/>
          </w:rPr>
        </w:r>
        <w:r w:rsidR="00046CC3">
          <w:rPr>
            <w:noProof/>
            <w:webHidden/>
          </w:rPr>
          <w:fldChar w:fldCharType="separate"/>
        </w:r>
        <w:r w:rsidR="00046CC3">
          <w:rPr>
            <w:noProof/>
            <w:webHidden/>
          </w:rPr>
          <w:t>14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42" w:history="1">
        <w:r w:rsidR="00046CC3" w:rsidRPr="00D20A33">
          <w:rPr>
            <w:rStyle w:val="Hyperlink"/>
            <w:noProof/>
          </w:rPr>
          <w:t>6.1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Transport Bahia-Portoveijo-Bahia</w:t>
        </w:r>
        <w:r w:rsidR="00046CC3">
          <w:rPr>
            <w:noProof/>
            <w:webHidden/>
          </w:rPr>
          <w:tab/>
        </w:r>
        <w:r w:rsidR="00046CC3">
          <w:rPr>
            <w:noProof/>
            <w:webHidden/>
          </w:rPr>
          <w:fldChar w:fldCharType="begin"/>
        </w:r>
        <w:r w:rsidR="00046CC3">
          <w:rPr>
            <w:noProof/>
            <w:webHidden/>
          </w:rPr>
          <w:instrText xml:space="preserve"> PAGEREF _Toc527619542 \h </w:instrText>
        </w:r>
        <w:r w:rsidR="00046CC3">
          <w:rPr>
            <w:noProof/>
            <w:webHidden/>
          </w:rPr>
        </w:r>
        <w:r w:rsidR="00046CC3">
          <w:rPr>
            <w:noProof/>
            <w:webHidden/>
          </w:rPr>
          <w:fldChar w:fldCharType="separate"/>
        </w:r>
        <w:r w:rsidR="00046CC3">
          <w:rPr>
            <w:noProof/>
            <w:webHidden/>
          </w:rPr>
          <w:t>14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43" w:history="1">
        <w:r w:rsidR="00046CC3" w:rsidRPr="00D20A33">
          <w:rPr>
            <w:rStyle w:val="Hyperlink"/>
            <w:noProof/>
          </w:rPr>
          <w:t>6.2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Doctors / Clinics – medical assistance</w:t>
        </w:r>
        <w:r w:rsidR="00046CC3">
          <w:rPr>
            <w:noProof/>
            <w:webHidden/>
          </w:rPr>
          <w:tab/>
        </w:r>
        <w:r w:rsidR="00046CC3">
          <w:rPr>
            <w:noProof/>
            <w:webHidden/>
          </w:rPr>
          <w:fldChar w:fldCharType="begin"/>
        </w:r>
        <w:r w:rsidR="00046CC3">
          <w:rPr>
            <w:noProof/>
            <w:webHidden/>
          </w:rPr>
          <w:instrText xml:space="preserve"> PAGEREF _Toc527619543 \h </w:instrText>
        </w:r>
        <w:r w:rsidR="00046CC3">
          <w:rPr>
            <w:noProof/>
            <w:webHidden/>
          </w:rPr>
        </w:r>
        <w:r w:rsidR="00046CC3">
          <w:rPr>
            <w:noProof/>
            <w:webHidden/>
          </w:rPr>
          <w:fldChar w:fldCharType="separate"/>
        </w:r>
        <w:r w:rsidR="00046CC3">
          <w:rPr>
            <w:noProof/>
            <w:webHidden/>
          </w:rPr>
          <w:t>14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44" w:history="1">
        <w:r w:rsidR="00046CC3" w:rsidRPr="00D20A33">
          <w:rPr>
            <w:rStyle w:val="Hyperlink"/>
            <w:noProof/>
          </w:rPr>
          <w:t>6.3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Immigrationoffice in Portoveijo</w:t>
        </w:r>
        <w:r w:rsidR="00046CC3">
          <w:rPr>
            <w:noProof/>
            <w:webHidden/>
          </w:rPr>
          <w:tab/>
        </w:r>
        <w:r w:rsidR="00046CC3">
          <w:rPr>
            <w:noProof/>
            <w:webHidden/>
          </w:rPr>
          <w:fldChar w:fldCharType="begin"/>
        </w:r>
        <w:r w:rsidR="00046CC3">
          <w:rPr>
            <w:noProof/>
            <w:webHidden/>
          </w:rPr>
          <w:instrText xml:space="preserve"> PAGEREF _Toc527619544 \h </w:instrText>
        </w:r>
        <w:r w:rsidR="00046CC3">
          <w:rPr>
            <w:noProof/>
            <w:webHidden/>
          </w:rPr>
        </w:r>
        <w:r w:rsidR="00046CC3">
          <w:rPr>
            <w:noProof/>
            <w:webHidden/>
          </w:rPr>
          <w:fldChar w:fldCharType="separate"/>
        </w:r>
        <w:r w:rsidR="00046CC3">
          <w:rPr>
            <w:noProof/>
            <w:webHidden/>
          </w:rPr>
          <w:t>14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45" w:history="1">
        <w:r w:rsidR="00046CC3" w:rsidRPr="00D20A33">
          <w:rPr>
            <w:rStyle w:val="Hyperlink"/>
            <w:noProof/>
          </w:rPr>
          <w:t>6.4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Shoppingcenter / Supermarkets</w:t>
        </w:r>
        <w:r w:rsidR="00046CC3">
          <w:rPr>
            <w:noProof/>
            <w:webHidden/>
          </w:rPr>
          <w:tab/>
        </w:r>
        <w:r w:rsidR="00046CC3">
          <w:rPr>
            <w:noProof/>
            <w:webHidden/>
          </w:rPr>
          <w:fldChar w:fldCharType="begin"/>
        </w:r>
        <w:r w:rsidR="00046CC3">
          <w:rPr>
            <w:noProof/>
            <w:webHidden/>
          </w:rPr>
          <w:instrText xml:space="preserve"> PAGEREF _Toc527619545 \h </w:instrText>
        </w:r>
        <w:r w:rsidR="00046CC3">
          <w:rPr>
            <w:noProof/>
            <w:webHidden/>
          </w:rPr>
        </w:r>
        <w:r w:rsidR="00046CC3">
          <w:rPr>
            <w:noProof/>
            <w:webHidden/>
          </w:rPr>
          <w:fldChar w:fldCharType="separate"/>
        </w:r>
        <w:r w:rsidR="00046CC3">
          <w:rPr>
            <w:noProof/>
            <w:webHidden/>
          </w:rPr>
          <w:t>14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46" w:history="1">
        <w:r w:rsidR="00046CC3" w:rsidRPr="00D20A33">
          <w:rPr>
            <w:rStyle w:val="Hyperlink"/>
            <w:noProof/>
          </w:rPr>
          <w:t>6.5</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Hardware / Boatstuff</w:t>
        </w:r>
        <w:r w:rsidR="00046CC3">
          <w:rPr>
            <w:noProof/>
            <w:webHidden/>
          </w:rPr>
          <w:tab/>
        </w:r>
        <w:r w:rsidR="00046CC3">
          <w:rPr>
            <w:noProof/>
            <w:webHidden/>
          </w:rPr>
          <w:fldChar w:fldCharType="begin"/>
        </w:r>
        <w:r w:rsidR="00046CC3">
          <w:rPr>
            <w:noProof/>
            <w:webHidden/>
          </w:rPr>
          <w:instrText xml:space="preserve"> PAGEREF _Toc527619546 \h </w:instrText>
        </w:r>
        <w:r w:rsidR="00046CC3">
          <w:rPr>
            <w:noProof/>
            <w:webHidden/>
          </w:rPr>
        </w:r>
        <w:r w:rsidR="00046CC3">
          <w:rPr>
            <w:noProof/>
            <w:webHidden/>
          </w:rPr>
          <w:fldChar w:fldCharType="separate"/>
        </w:r>
        <w:r w:rsidR="00046CC3">
          <w:rPr>
            <w:noProof/>
            <w:webHidden/>
          </w:rPr>
          <w:t>14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47" w:history="1">
        <w:r w:rsidR="00046CC3" w:rsidRPr="00D20A33">
          <w:rPr>
            <w:rStyle w:val="Hyperlink"/>
            <w:noProof/>
          </w:rPr>
          <w:t>6.6</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Matress / Foam; Colchones / Espuma</w:t>
        </w:r>
        <w:r w:rsidR="00046CC3">
          <w:rPr>
            <w:noProof/>
            <w:webHidden/>
          </w:rPr>
          <w:tab/>
        </w:r>
        <w:r w:rsidR="00046CC3">
          <w:rPr>
            <w:noProof/>
            <w:webHidden/>
          </w:rPr>
          <w:fldChar w:fldCharType="begin"/>
        </w:r>
        <w:r w:rsidR="00046CC3">
          <w:rPr>
            <w:noProof/>
            <w:webHidden/>
          </w:rPr>
          <w:instrText xml:space="preserve"> PAGEREF _Toc527619547 \h </w:instrText>
        </w:r>
        <w:r w:rsidR="00046CC3">
          <w:rPr>
            <w:noProof/>
            <w:webHidden/>
          </w:rPr>
        </w:r>
        <w:r w:rsidR="00046CC3">
          <w:rPr>
            <w:noProof/>
            <w:webHidden/>
          </w:rPr>
          <w:fldChar w:fldCharType="separate"/>
        </w:r>
        <w:r w:rsidR="00046CC3">
          <w:rPr>
            <w:noProof/>
            <w:webHidden/>
          </w:rPr>
          <w:t>14</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48" w:history="1">
        <w:r w:rsidR="00046CC3" w:rsidRPr="00D20A33">
          <w:rPr>
            <w:rStyle w:val="Hyperlink"/>
            <w:noProof/>
          </w:rPr>
          <w:t>6.7</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Sewing – Fabrics</w:t>
        </w:r>
        <w:r w:rsidR="00046CC3">
          <w:rPr>
            <w:noProof/>
            <w:webHidden/>
          </w:rPr>
          <w:tab/>
        </w:r>
        <w:r w:rsidR="00046CC3">
          <w:rPr>
            <w:noProof/>
            <w:webHidden/>
          </w:rPr>
          <w:fldChar w:fldCharType="begin"/>
        </w:r>
        <w:r w:rsidR="00046CC3">
          <w:rPr>
            <w:noProof/>
            <w:webHidden/>
          </w:rPr>
          <w:instrText xml:space="preserve"> PAGEREF _Toc527619548 \h </w:instrText>
        </w:r>
        <w:r w:rsidR="00046CC3">
          <w:rPr>
            <w:noProof/>
            <w:webHidden/>
          </w:rPr>
        </w:r>
        <w:r w:rsidR="00046CC3">
          <w:rPr>
            <w:noProof/>
            <w:webHidden/>
          </w:rPr>
          <w:fldChar w:fldCharType="separate"/>
        </w:r>
        <w:r w:rsidR="00046CC3">
          <w:rPr>
            <w:noProof/>
            <w:webHidden/>
          </w:rPr>
          <w:t>14</w:t>
        </w:r>
        <w:r w:rsidR="00046CC3">
          <w:rPr>
            <w:noProof/>
            <w:webHidden/>
          </w:rPr>
          <w:fldChar w:fldCharType="end"/>
        </w:r>
      </w:hyperlink>
    </w:p>
    <w:p w:rsidR="00046CC3" w:rsidRDefault="00A0785F">
      <w:pPr>
        <w:pStyle w:val="Verzeichnis1"/>
        <w:tabs>
          <w:tab w:val="left" w:pos="482"/>
        </w:tabs>
        <w:rPr>
          <w:rFonts w:asciiTheme="minorHAnsi" w:eastAsiaTheme="minorEastAsia" w:hAnsiTheme="minorHAnsi" w:cstheme="minorBidi"/>
          <w:b w:val="0"/>
          <w:noProof/>
          <w:kern w:val="0"/>
          <w:sz w:val="22"/>
          <w:szCs w:val="22"/>
          <w:lang w:eastAsia="de-DE" w:bidi="ar-SA"/>
        </w:rPr>
      </w:pPr>
      <w:hyperlink w:anchor="_Toc527619549" w:history="1">
        <w:r w:rsidR="00046CC3" w:rsidRPr="00D20A33">
          <w:rPr>
            <w:rStyle w:val="Hyperlink"/>
            <w:noProof/>
          </w:rPr>
          <w:t>7</w:t>
        </w:r>
        <w:r w:rsidR="00046CC3">
          <w:rPr>
            <w:rFonts w:asciiTheme="minorHAnsi" w:eastAsiaTheme="minorEastAsia" w:hAnsiTheme="minorHAnsi" w:cstheme="minorBidi"/>
            <w:b w:val="0"/>
            <w:noProof/>
            <w:kern w:val="0"/>
            <w:sz w:val="22"/>
            <w:szCs w:val="22"/>
            <w:lang w:eastAsia="de-DE" w:bidi="ar-SA"/>
          </w:rPr>
          <w:tab/>
        </w:r>
        <w:r w:rsidR="00046CC3" w:rsidRPr="00D20A33">
          <w:rPr>
            <w:rStyle w:val="Hyperlink"/>
            <w:noProof/>
          </w:rPr>
          <w:t>Manta</w:t>
        </w:r>
        <w:r w:rsidR="00046CC3">
          <w:rPr>
            <w:noProof/>
            <w:webHidden/>
          </w:rPr>
          <w:tab/>
        </w:r>
        <w:r w:rsidR="00046CC3">
          <w:rPr>
            <w:noProof/>
            <w:webHidden/>
          </w:rPr>
          <w:fldChar w:fldCharType="begin"/>
        </w:r>
        <w:r w:rsidR="00046CC3">
          <w:rPr>
            <w:noProof/>
            <w:webHidden/>
          </w:rPr>
          <w:instrText xml:space="preserve"> PAGEREF _Toc527619549 \h </w:instrText>
        </w:r>
        <w:r w:rsidR="00046CC3">
          <w:rPr>
            <w:noProof/>
            <w:webHidden/>
          </w:rPr>
        </w:r>
        <w:r w:rsidR="00046CC3">
          <w:rPr>
            <w:noProof/>
            <w:webHidden/>
          </w:rPr>
          <w:fldChar w:fldCharType="separate"/>
        </w:r>
        <w:r w:rsidR="00046CC3">
          <w:rPr>
            <w:noProof/>
            <w:webHidden/>
          </w:rPr>
          <w:t>15</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50" w:history="1">
        <w:r w:rsidR="00046CC3" w:rsidRPr="00D20A33">
          <w:rPr>
            <w:rStyle w:val="Hyperlink"/>
            <w:noProof/>
          </w:rPr>
          <w:t>7.1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Transport Bahia-Manta-Bahia</w:t>
        </w:r>
        <w:r w:rsidR="00046CC3">
          <w:rPr>
            <w:noProof/>
            <w:webHidden/>
          </w:rPr>
          <w:tab/>
        </w:r>
        <w:r w:rsidR="00046CC3">
          <w:rPr>
            <w:noProof/>
            <w:webHidden/>
          </w:rPr>
          <w:fldChar w:fldCharType="begin"/>
        </w:r>
        <w:r w:rsidR="00046CC3">
          <w:rPr>
            <w:noProof/>
            <w:webHidden/>
          </w:rPr>
          <w:instrText xml:space="preserve"> PAGEREF _Toc527619550 \h </w:instrText>
        </w:r>
        <w:r w:rsidR="00046CC3">
          <w:rPr>
            <w:noProof/>
            <w:webHidden/>
          </w:rPr>
        </w:r>
        <w:r w:rsidR="00046CC3">
          <w:rPr>
            <w:noProof/>
            <w:webHidden/>
          </w:rPr>
          <w:fldChar w:fldCharType="separate"/>
        </w:r>
        <w:r w:rsidR="00046CC3">
          <w:rPr>
            <w:noProof/>
            <w:webHidden/>
          </w:rPr>
          <w:t>15</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51" w:history="1">
        <w:r w:rsidR="00046CC3" w:rsidRPr="00D20A33">
          <w:rPr>
            <w:rStyle w:val="Hyperlink"/>
            <w:noProof/>
          </w:rPr>
          <w:t>7.2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Antifouling</w:t>
        </w:r>
        <w:r w:rsidR="00046CC3">
          <w:rPr>
            <w:noProof/>
            <w:webHidden/>
          </w:rPr>
          <w:tab/>
        </w:r>
        <w:r w:rsidR="00046CC3">
          <w:rPr>
            <w:noProof/>
            <w:webHidden/>
          </w:rPr>
          <w:fldChar w:fldCharType="begin"/>
        </w:r>
        <w:r w:rsidR="00046CC3">
          <w:rPr>
            <w:noProof/>
            <w:webHidden/>
          </w:rPr>
          <w:instrText xml:space="preserve"> PAGEREF _Toc527619551 \h </w:instrText>
        </w:r>
        <w:r w:rsidR="00046CC3">
          <w:rPr>
            <w:noProof/>
            <w:webHidden/>
          </w:rPr>
        </w:r>
        <w:r w:rsidR="00046CC3">
          <w:rPr>
            <w:noProof/>
            <w:webHidden/>
          </w:rPr>
          <w:fldChar w:fldCharType="separate"/>
        </w:r>
        <w:r w:rsidR="00046CC3">
          <w:rPr>
            <w:noProof/>
            <w:webHidden/>
          </w:rPr>
          <w:t>15</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52" w:history="1">
        <w:r w:rsidR="00046CC3" w:rsidRPr="00D20A33">
          <w:rPr>
            <w:rStyle w:val="Hyperlink"/>
            <w:noProof/>
          </w:rPr>
          <w:t>7.3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Boatstuff</w:t>
        </w:r>
        <w:r w:rsidR="00046CC3">
          <w:rPr>
            <w:noProof/>
            <w:webHidden/>
          </w:rPr>
          <w:tab/>
        </w:r>
        <w:r w:rsidR="00046CC3">
          <w:rPr>
            <w:noProof/>
            <w:webHidden/>
          </w:rPr>
          <w:fldChar w:fldCharType="begin"/>
        </w:r>
        <w:r w:rsidR="00046CC3">
          <w:rPr>
            <w:noProof/>
            <w:webHidden/>
          </w:rPr>
          <w:instrText xml:space="preserve"> PAGEREF _Toc527619552 \h </w:instrText>
        </w:r>
        <w:r w:rsidR="00046CC3">
          <w:rPr>
            <w:noProof/>
            <w:webHidden/>
          </w:rPr>
        </w:r>
        <w:r w:rsidR="00046CC3">
          <w:rPr>
            <w:noProof/>
            <w:webHidden/>
          </w:rPr>
          <w:fldChar w:fldCharType="separate"/>
        </w:r>
        <w:r w:rsidR="00046CC3">
          <w:rPr>
            <w:noProof/>
            <w:webHidden/>
          </w:rPr>
          <w:t>15</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53" w:history="1">
        <w:r w:rsidR="00046CC3" w:rsidRPr="00D20A33">
          <w:rPr>
            <w:rStyle w:val="Hyperlink"/>
            <w:noProof/>
          </w:rPr>
          <w:t>7.4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Electronica</w:t>
        </w:r>
        <w:r w:rsidR="00046CC3">
          <w:rPr>
            <w:noProof/>
            <w:webHidden/>
          </w:rPr>
          <w:tab/>
        </w:r>
        <w:r w:rsidR="00046CC3">
          <w:rPr>
            <w:noProof/>
            <w:webHidden/>
          </w:rPr>
          <w:fldChar w:fldCharType="begin"/>
        </w:r>
        <w:r w:rsidR="00046CC3">
          <w:rPr>
            <w:noProof/>
            <w:webHidden/>
          </w:rPr>
          <w:instrText xml:space="preserve"> PAGEREF _Toc527619553 \h </w:instrText>
        </w:r>
        <w:r w:rsidR="00046CC3">
          <w:rPr>
            <w:noProof/>
            <w:webHidden/>
          </w:rPr>
        </w:r>
        <w:r w:rsidR="00046CC3">
          <w:rPr>
            <w:noProof/>
            <w:webHidden/>
          </w:rPr>
          <w:fldChar w:fldCharType="separate"/>
        </w:r>
        <w:r w:rsidR="00046CC3">
          <w:rPr>
            <w:noProof/>
            <w:webHidden/>
          </w:rPr>
          <w:t>15</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54" w:history="1">
        <w:r w:rsidR="00046CC3" w:rsidRPr="00D20A33">
          <w:rPr>
            <w:rStyle w:val="Hyperlink"/>
            <w:noProof/>
          </w:rPr>
          <w:t>7.5</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Hardware, tools, materials</w:t>
        </w:r>
        <w:r w:rsidR="00046CC3">
          <w:rPr>
            <w:noProof/>
            <w:webHidden/>
          </w:rPr>
          <w:tab/>
        </w:r>
        <w:r w:rsidR="00046CC3">
          <w:rPr>
            <w:noProof/>
            <w:webHidden/>
          </w:rPr>
          <w:fldChar w:fldCharType="begin"/>
        </w:r>
        <w:r w:rsidR="00046CC3">
          <w:rPr>
            <w:noProof/>
            <w:webHidden/>
          </w:rPr>
          <w:instrText xml:space="preserve"> PAGEREF _Toc527619554 \h </w:instrText>
        </w:r>
        <w:r w:rsidR="00046CC3">
          <w:rPr>
            <w:noProof/>
            <w:webHidden/>
          </w:rPr>
        </w:r>
        <w:r w:rsidR="00046CC3">
          <w:rPr>
            <w:noProof/>
            <w:webHidden/>
          </w:rPr>
          <w:fldChar w:fldCharType="separate"/>
        </w:r>
        <w:r w:rsidR="00046CC3">
          <w:rPr>
            <w:noProof/>
            <w:webHidden/>
          </w:rPr>
          <w:t>15</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55" w:history="1">
        <w:r w:rsidR="00046CC3" w:rsidRPr="00D20A33">
          <w:rPr>
            <w:rStyle w:val="Hyperlink"/>
            <w:noProof/>
          </w:rPr>
          <w:t>7.6</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Inox / Aluminium</w:t>
        </w:r>
        <w:r w:rsidR="00046CC3">
          <w:rPr>
            <w:noProof/>
            <w:webHidden/>
          </w:rPr>
          <w:tab/>
        </w:r>
        <w:r w:rsidR="00046CC3">
          <w:rPr>
            <w:noProof/>
            <w:webHidden/>
          </w:rPr>
          <w:fldChar w:fldCharType="begin"/>
        </w:r>
        <w:r w:rsidR="00046CC3">
          <w:rPr>
            <w:noProof/>
            <w:webHidden/>
          </w:rPr>
          <w:instrText xml:space="preserve"> PAGEREF _Toc527619555 \h </w:instrText>
        </w:r>
        <w:r w:rsidR="00046CC3">
          <w:rPr>
            <w:noProof/>
            <w:webHidden/>
          </w:rPr>
        </w:r>
        <w:r w:rsidR="00046CC3">
          <w:rPr>
            <w:noProof/>
            <w:webHidden/>
          </w:rPr>
          <w:fldChar w:fldCharType="separate"/>
        </w:r>
        <w:r w:rsidR="00046CC3">
          <w:rPr>
            <w:noProof/>
            <w:webHidden/>
          </w:rPr>
          <w:t>16</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56" w:history="1">
        <w:r w:rsidR="00046CC3" w:rsidRPr="00D20A33">
          <w:rPr>
            <w:rStyle w:val="Hyperlink"/>
            <w:noProof/>
          </w:rPr>
          <w:t>7.7</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Matresses / Foam; Colchones / Espuma</w:t>
        </w:r>
        <w:r w:rsidR="00046CC3">
          <w:rPr>
            <w:noProof/>
            <w:webHidden/>
          </w:rPr>
          <w:tab/>
        </w:r>
        <w:r w:rsidR="00046CC3">
          <w:rPr>
            <w:noProof/>
            <w:webHidden/>
          </w:rPr>
          <w:fldChar w:fldCharType="begin"/>
        </w:r>
        <w:r w:rsidR="00046CC3">
          <w:rPr>
            <w:noProof/>
            <w:webHidden/>
          </w:rPr>
          <w:instrText xml:space="preserve"> PAGEREF _Toc527619556 \h </w:instrText>
        </w:r>
        <w:r w:rsidR="00046CC3">
          <w:rPr>
            <w:noProof/>
            <w:webHidden/>
          </w:rPr>
        </w:r>
        <w:r w:rsidR="00046CC3">
          <w:rPr>
            <w:noProof/>
            <w:webHidden/>
          </w:rPr>
          <w:fldChar w:fldCharType="separate"/>
        </w:r>
        <w:r w:rsidR="00046CC3">
          <w:rPr>
            <w:noProof/>
            <w:webHidden/>
          </w:rPr>
          <w:t>16</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57" w:history="1">
        <w:r w:rsidR="00046CC3" w:rsidRPr="00D20A33">
          <w:rPr>
            <w:rStyle w:val="Hyperlink"/>
            <w:noProof/>
          </w:rPr>
          <w:t>7.8</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Meats</w:t>
        </w:r>
        <w:r w:rsidR="00046CC3">
          <w:rPr>
            <w:noProof/>
            <w:webHidden/>
          </w:rPr>
          <w:tab/>
        </w:r>
        <w:r w:rsidR="00046CC3">
          <w:rPr>
            <w:noProof/>
            <w:webHidden/>
          </w:rPr>
          <w:fldChar w:fldCharType="begin"/>
        </w:r>
        <w:r w:rsidR="00046CC3">
          <w:rPr>
            <w:noProof/>
            <w:webHidden/>
          </w:rPr>
          <w:instrText xml:space="preserve"> PAGEREF _Toc527619557 \h </w:instrText>
        </w:r>
        <w:r w:rsidR="00046CC3">
          <w:rPr>
            <w:noProof/>
            <w:webHidden/>
          </w:rPr>
        </w:r>
        <w:r w:rsidR="00046CC3">
          <w:rPr>
            <w:noProof/>
            <w:webHidden/>
          </w:rPr>
          <w:fldChar w:fldCharType="separate"/>
        </w:r>
        <w:r w:rsidR="00046CC3">
          <w:rPr>
            <w:noProof/>
            <w:webHidden/>
          </w:rPr>
          <w:t>16</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58" w:history="1">
        <w:r w:rsidR="00046CC3" w:rsidRPr="00D20A33">
          <w:rPr>
            <w:rStyle w:val="Hyperlink"/>
            <w:noProof/>
          </w:rPr>
          <w:t>7.9</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Navigation Electronic</w:t>
        </w:r>
        <w:r w:rsidR="00046CC3">
          <w:rPr>
            <w:noProof/>
            <w:webHidden/>
          </w:rPr>
          <w:tab/>
        </w:r>
        <w:r w:rsidR="00046CC3">
          <w:rPr>
            <w:noProof/>
            <w:webHidden/>
          </w:rPr>
          <w:fldChar w:fldCharType="begin"/>
        </w:r>
        <w:r w:rsidR="00046CC3">
          <w:rPr>
            <w:noProof/>
            <w:webHidden/>
          </w:rPr>
          <w:instrText xml:space="preserve"> PAGEREF _Toc527619558 \h </w:instrText>
        </w:r>
        <w:r w:rsidR="00046CC3">
          <w:rPr>
            <w:noProof/>
            <w:webHidden/>
          </w:rPr>
        </w:r>
        <w:r w:rsidR="00046CC3">
          <w:rPr>
            <w:noProof/>
            <w:webHidden/>
          </w:rPr>
          <w:fldChar w:fldCharType="separate"/>
        </w:r>
        <w:r w:rsidR="00046CC3">
          <w:rPr>
            <w:noProof/>
            <w:webHidden/>
          </w:rPr>
          <w:t>16</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59" w:history="1">
        <w:r w:rsidR="00046CC3" w:rsidRPr="00D20A33">
          <w:rPr>
            <w:rStyle w:val="Hyperlink"/>
            <w:noProof/>
          </w:rPr>
          <w:t>7.10</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Refrigeration</w:t>
        </w:r>
        <w:r w:rsidR="00046CC3">
          <w:rPr>
            <w:noProof/>
            <w:webHidden/>
          </w:rPr>
          <w:tab/>
        </w:r>
        <w:r w:rsidR="00046CC3">
          <w:rPr>
            <w:noProof/>
            <w:webHidden/>
          </w:rPr>
          <w:fldChar w:fldCharType="begin"/>
        </w:r>
        <w:r w:rsidR="00046CC3">
          <w:rPr>
            <w:noProof/>
            <w:webHidden/>
          </w:rPr>
          <w:instrText xml:space="preserve"> PAGEREF _Toc527619559 \h </w:instrText>
        </w:r>
        <w:r w:rsidR="00046CC3">
          <w:rPr>
            <w:noProof/>
            <w:webHidden/>
          </w:rPr>
        </w:r>
        <w:r w:rsidR="00046CC3">
          <w:rPr>
            <w:noProof/>
            <w:webHidden/>
          </w:rPr>
          <w:fldChar w:fldCharType="separate"/>
        </w:r>
        <w:r w:rsidR="00046CC3">
          <w:rPr>
            <w:noProof/>
            <w:webHidden/>
          </w:rPr>
          <w:t>16</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60" w:history="1">
        <w:r w:rsidR="00046CC3" w:rsidRPr="00D20A33">
          <w:rPr>
            <w:rStyle w:val="Hyperlink"/>
            <w:noProof/>
          </w:rPr>
          <w:t>7.11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Rubberstuff, O-Rings, hoses etc.</w:t>
        </w:r>
        <w:r w:rsidR="00046CC3">
          <w:rPr>
            <w:noProof/>
            <w:webHidden/>
          </w:rPr>
          <w:tab/>
        </w:r>
        <w:r w:rsidR="00046CC3">
          <w:rPr>
            <w:noProof/>
            <w:webHidden/>
          </w:rPr>
          <w:fldChar w:fldCharType="begin"/>
        </w:r>
        <w:r w:rsidR="00046CC3">
          <w:rPr>
            <w:noProof/>
            <w:webHidden/>
          </w:rPr>
          <w:instrText xml:space="preserve"> PAGEREF _Toc527619560 \h </w:instrText>
        </w:r>
        <w:r w:rsidR="00046CC3">
          <w:rPr>
            <w:noProof/>
            <w:webHidden/>
          </w:rPr>
        </w:r>
        <w:r w:rsidR="00046CC3">
          <w:rPr>
            <w:noProof/>
            <w:webHidden/>
          </w:rPr>
          <w:fldChar w:fldCharType="separate"/>
        </w:r>
        <w:r w:rsidR="00046CC3">
          <w:rPr>
            <w:noProof/>
            <w:webHidden/>
          </w:rPr>
          <w:t>16</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61" w:history="1">
        <w:r w:rsidR="00046CC3" w:rsidRPr="00D20A33">
          <w:rPr>
            <w:rStyle w:val="Hyperlink"/>
            <w:noProof/>
          </w:rPr>
          <w:t>7.12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Provisions / Shoppingcenter / Supermarket</w:t>
        </w:r>
        <w:r w:rsidR="00046CC3">
          <w:rPr>
            <w:noProof/>
            <w:webHidden/>
          </w:rPr>
          <w:tab/>
        </w:r>
        <w:r w:rsidR="00046CC3">
          <w:rPr>
            <w:noProof/>
            <w:webHidden/>
          </w:rPr>
          <w:fldChar w:fldCharType="begin"/>
        </w:r>
        <w:r w:rsidR="00046CC3">
          <w:rPr>
            <w:noProof/>
            <w:webHidden/>
          </w:rPr>
          <w:instrText xml:space="preserve"> PAGEREF _Toc527619561 \h </w:instrText>
        </w:r>
        <w:r w:rsidR="00046CC3">
          <w:rPr>
            <w:noProof/>
            <w:webHidden/>
          </w:rPr>
        </w:r>
        <w:r w:rsidR="00046CC3">
          <w:rPr>
            <w:noProof/>
            <w:webHidden/>
          </w:rPr>
          <w:fldChar w:fldCharType="separate"/>
        </w:r>
        <w:r w:rsidR="00046CC3">
          <w:rPr>
            <w:noProof/>
            <w:webHidden/>
          </w:rPr>
          <w:t>16</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62" w:history="1">
        <w:r w:rsidR="00046CC3" w:rsidRPr="00D20A33">
          <w:rPr>
            <w:rStyle w:val="Hyperlink"/>
            <w:noProof/>
          </w:rPr>
          <w:t>7.13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Sewing – Fabrics</w:t>
        </w:r>
        <w:r w:rsidR="00046CC3">
          <w:rPr>
            <w:noProof/>
            <w:webHidden/>
          </w:rPr>
          <w:tab/>
        </w:r>
        <w:r w:rsidR="00046CC3">
          <w:rPr>
            <w:noProof/>
            <w:webHidden/>
          </w:rPr>
          <w:fldChar w:fldCharType="begin"/>
        </w:r>
        <w:r w:rsidR="00046CC3">
          <w:rPr>
            <w:noProof/>
            <w:webHidden/>
          </w:rPr>
          <w:instrText xml:space="preserve"> PAGEREF _Toc527619562 \h </w:instrText>
        </w:r>
        <w:r w:rsidR="00046CC3">
          <w:rPr>
            <w:noProof/>
            <w:webHidden/>
          </w:rPr>
        </w:r>
        <w:r w:rsidR="00046CC3">
          <w:rPr>
            <w:noProof/>
            <w:webHidden/>
          </w:rPr>
          <w:fldChar w:fldCharType="separate"/>
        </w:r>
        <w:r w:rsidR="00046CC3">
          <w:rPr>
            <w:noProof/>
            <w:webHidden/>
          </w:rPr>
          <w:t>17</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63" w:history="1">
        <w:r w:rsidR="00046CC3" w:rsidRPr="00D20A33">
          <w:rPr>
            <w:rStyle w:val="Hyperlink"/>
            <w:noProof/>
          </w:rPr>
          <w:t>7.14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Welding equipment / Industrial Gas</w:t>
        </w:r>
        <w:r w:rsidR="00046CC3">
          <w:rPr>
            <w:noProof/>
            <w:webHidden/>
          </w:rPr>
          <w:tab/>
        </w:r>
        <w:r w:rsidR="00046CC3">
          <w:rPr>
            <w:noProof/>
            <w:webHidden/>
          </w:rPr>
          <w:fldChar w:fldCharType="begin"/>
        </w:r>
        <w:r w:rsidR="00046CC3">
          <w:rPr>
            <w:noProof/>
            <w:webHidden/>
          </w:rPr>
          <w:instrText xml:space="preserve"> PAGEREF _Toc527619563 \h </w:instrText>
        </w:r>
        <w:r w:rsidR="00046CC3">
          <w:rPr>
            <w:noProof/>
            <w:webHidden/>
          </w:rPr>
        </w:r>
        <w:r w:rsidR="00046CC3">
          <w:rPr>
            <w:noProof/>
            <w:webHidden/>
          </w:rPr>
          <w:fldChar w:fldCharType="separate"/>
        </w:r>
        <w:r w:rsidR="00046CC3">
          <w:rPr>
            <w:noProof/>
            <w:webHidden/>
          </w:rPr>
          <w:t>17</w:t>
        </w:r>
        <w:r w:rsidR="00046CC3">
          <w:rPr>
            <w:noProof/>
            <w:webHidden/>
          </w:rPr>
          <w:fldChar w:fldCharType="end"/>
        </w:r>
      </w:hyperlink>
    </w:p>
    <w:p w:rsidR="00046CC3" w:rsidRDefault="00A0785F">
      <w:pPr>
        <w:pStyle w:val="Verzeichnis1"/>
        <w:tabs>
          <w:tab w:val="left" w:pos="482"/>
        </w:tabs>
        <w:rPr>
          <w:rFonts w:asciiTheme="minorHAnsi" w:eastAsiaTheme="minorEastAsia" w:hAnsiTheme="minorHAnsi" w:cstheme="minorBidi"/>
          <w:b w:val="0"/>
          <w:noProof/>
          <w:kern w:val="0"/>
          <w:sz w:val="22"/>
          <w:szCs w:val="22"/>
          <w:lang w:eastAsia="de-DE" w:bidi="ar-SA"/>
        </w:rPr>
      </w:pPr>
      <w:hyperlink w:anchor="_Toc527619564" w:history="1">
        <w:r w:rsidR="00046CC3" w:rsidRPr="00D20A33">
          <w:rPr>
            <w:rStyle w:val="Hyperlink"/>
            <w:noProof/>
          </w:rPr>
          <w:t>8</w:t>
        </w:r>
        <w:r w:rsidR="00046CC3">
          <w:rPr>
            <w:rFonts w:asciiTheme="minorHAnsi" w:eastAsiaTheme="minorEastAsia" w:hAnsiTheme="minorHAnsi" w:cstheme="minorBidi"/>
            <w:b w:val="0"/>
            <w:noProof/>
            <w:kern w:val="0"/>
            <w:sz w:val="22"/>
            <w:szCs w:val="22"/>
            <w:lang w:eastAsia="de-DE" w:bidi="ar-SA"/>
          </w:rPr>
          <w:tab/>
        </w:r>
        <w:r w:rsidR="00046CC3" w:rsidRPr="00D20A33">
          <w:rPr>
            <w:rStyle w:val="Hyperlink"/>
            <w:noProof/>
          </w:rPr>
          <w:t>Salinas - Puerto Lucia (La Libertad)</w:t>
        </w:r>
        <w:r w:rsidR="00046CC3">
          <w:rPr>
            <w:noProof/>
            <w:webHidden/>
          </w:rPr>
          <w:tab/>
        </w:r>
        <w:r w:rsidR="00046CC3">
          <w:rPr>
            <w:noProof/>
            <w:webHidden/>
          </w:rPr>
          <w:fldChar w:fldCharType="begin"/>
        </w:r>
        <w:r w:rsidR="00046CC3">
          <w:rPr>
            <w:noProof/>
            <w:webHidden/>
          </w:rPr>
          <w:instrText xml:space="preserve"> PAGEREF _Toc527619564 \h </w:instrText>
        </w:r>
        <w:r w:rsidR="00046CC3">
          <w:rPr>
            <w:noProof/>
            <w:webHidden/>
          </w:rPr>
        </w:r>
        <w:r w:rsidR="00046CC3">
          <w:rPr>
            <w:noProof/>
            <w:webHidden/>
          </w:rPr>
          <w:fldChar w:fldCharType="separate"/>
        </w:r>
        <w:r w:rsidR="00046CC3">
          <w:rPr>
            <w:noProof/>
            <w:webHidden/>
          </w:rPr>
          <w:t>17</w:t>
        </w:r>
        <w:r w:rsidR="00046CC3">
          <w:rPr>
            <w:noProof/>
            <w:webHidden/>
          </w:rPr>
          <w:fldChar w:fldCharType="end"/>
        </w:r>
      </w:hyperlink>
    </w:p>
    <w:p w:rsidR="00046CC3" w:rsidRDefault="00A0785F">
      <w:pPr>
        <w:pStyle w:val="Verzeichnis1"/>
        <w:tabs>
          <w:tab w:val="left" w:pos="482"/>
        </w:tabs>
        <w:rPr>
          <w:rFonts w:asciiTheme="minorHAnsi" w:eastAsiaTheme="minorEastAsia" w:hAnsiTheme="minorHAnsi" w:cstheme="minorBidi"/>
          <w:b w:val="0"/>
          <w:noProof/>
          <w:kern w:val="0"/>
          <w:sz w:val="22"/>
          <w:szCs w:val="22"/>
          <w:lang w:eastAsia="de-DE" w:bidi="ar-SA"/>
        </w:rPr>
      </w:pPr>
      <w:hyperlink w:anchor="_Toc527619565" w:history="1">
        <w:r w:rsidR="00046CC3" w:rsidRPr="00D20A33">
          <w:rPr>
            <w:rStyle w:val="Hyperlink"/>
            <w:noProof/>
          </w:rPr>
          <w:t>9</w:t>
        </w:r>
        <w:r w:rsidR="00046CC3">
          <w:rPr>
            <w:rFonts w:asciiTheme="minorHAnsi" w:eastAsiaTheme="minorEastAsia" w:hAnsiTheme="minorHAnsi" w:cstheme="minorBidi"/>
            <w:b w:val="0"/>
            <w:noProof/>
            <w:kern w:val="0"/>
            <w:sz w:val="22"/>
            <w:szCs w:val="22"/>
            <w:lang w:eastAsia="de-DE" w:bidi="ar-SA"/>
          </w:rPr>
          <w:tab/>
        </w:r>
        <w:r w:rsidR="00046CC3" w:rsidRPr="00D20A33">
          <w:rPr>
            <w:rStyle w:val="Hyperlink"/>
            <w:noProof/>
          </w:rPr>
          <w:t>Guayaquil</w:t>
        </w:r>
        <w:r w:rsidR="00046CC3">
          <w:rPr>
            <w:noProof/>
            <w:webHidden/>
          </w:rPr>
          <w:tab/>
        </w:r>
        <w:r w:rsidR="00046CC3">
          <w:rPr>
            <w:noProof/>
            <w:webHidden/>
          </w:rPr>
          <w:fldChar w:fldCharType="begin"/>
        </w:r>
        <w:r w:rsidR="00046CC3">
          <w:rPr>
            <w:noProof/>
            <w:webHidden/>
          </w:rPr>
          <w:instrText xml:space="preserve"> PAGEREF _Toc527619565 \h </w:instrText>
        </w:r>
        <w:r w:rsidR="00046CC3">
          <w:rPr>
            <w:noProof/>
            <w:webHidden/>
          </w:rPr>
        </w:r>
        <w:r w:rsidR="00046CC3">
          <w:rPr>
            <w:noProof/>
            <w:webHidden/>
          </w:rPr>
          <w:fldChar w:fldCharType="separate"/>
        </w:r>
        <w:r w:rsidR="00046CC3">
          <w:rPr>
            <w:noProof/>
            <w:webHidden/>
          </w:rPr>
          <w:t>17</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66" w:history="1">
        <w:r w:rsidR="00046CC3" w:rsidRPr="00D20A33">
          <w:rPr>
            <w:rStyle w:val="Hyperlink"/>
            <w:noProof/>
          </w:rPr>
          <w:t>9.1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Airport</w:t>
        </w:r>
        <w:r w:rsidR="00046CC3">
          <w:rPr>
            <w:noProof/>
            <w:webHidden/>
          </w:rPr>
          <w:tab/>
        </w:r>
        <w:r w:rsidR="00046CC3">
          <w:rPr>
            <w:noProof/>
            <w:webHidden/>
          </w:rPr>
          <w:fldChar w:fldCharType="begin"/>
        </w:r>
        <w:r w:rsidR="00046CC3">
          <w:rPr>
            <w:noProof/>
            <w:webHidden/>
          </w:rPr>
          <w:instrText xml:space="preserve"> PAGEREF _Toc527619566 \h </w:instrText>
        </w:r>
        <w:r w:rsidR="00046CC3">
          <w:rPr>
            <w:noProof/>
            <w:webHidden/>
          </w:rPr>
        </w:r>
        <w:r w:rsidR="00046CC3">
          <w:rPr>
            <w:noProof/>
            <w:webHidden/>
          </w:rPr>
          <w:fldChar w:fldCharType="separate"/>
        </w:r>
        <w:r w:rsidR="00046CC3">
          <w:rPr>
            <w:noProof/>
            <w:webHidden/>
          </w:rPr>
          <w:t>17</w:t>
        </w:r>
        <w:r w:rsidR="00046CC3">
          <w:rPr>
            <w:noProof/>
            <w:webHidden/>
          </w:rPr>
          <w:fldChar w:fldCharType="end"/>
        </w:r>
      </w:hyperlink>
    </w:p>
    <w:p w:rsidR="00046CC3" w:rsidRDefault="00A0785F">
      <w:pPr>
        <w:pStyle w:val="Verzeichnis2"/>
        <w:tabs>
          <w:tab w:val="left" w:pos="880"/>
        </w:tabs>
        <w:rPr>
          <w:rFonts w:asciiTheme="minorHAnsi" w:eastAsiaTheme="minorEastAsia" w:hAnsiTheme="minorHAnsi" w:cstheme="minorBidi"/>
          <w:noProof/>
          <w:kern w:val="0"/>
          <w:sz w:val="22"/>
          <w:szCs w:val="22"/>
          <w:lang w:eastAsia="de-DE" w:bidi="ar-SA"/>
        </w:rPr>
      </w:pPr>
      <w:hyperlink w:anchor="_Toc527619567" w:history="1">
        <w:r w:rsidR="00046CC3" w:rsidRPr="00D20A33">
          <w:rPr>
            <w:rStyle w:val="Hyperlink"/>
            <w:noProof/>
          </w:rPr>
          <w:t>9.2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Galvanizing chain and anchors</w:t>
        </w:r>
        <w:r w:rsidR="00046CC3">
          <w:rPr>
            <w:noProof/>
            <w:webHidden/>
          </w:rPr>
          <w:tab/>
        </w:r>
        <w:r w:rsidR="00046CC3">
          <w:rPr>
            <w:noProof/>
            <w:webHidden/>
          </w:rPr>
          <w:fldChar w:fldCharType="begin"/>
        </w:r>
        <w:r w:rsidR="00046CC3">
          <w:rPr>
            <w:noProof/>
            <w:webHidden/>
          </w:rPr>
          <w:instrText xml:space="preserve"> PAGEREF _Toc527619567 \h </w:instrText>
        </w:r>
        <w:r w:rsidR="00046CC3">
          <w:rPr>
            <w:noProof/>
            <w:webHidden/>
          </w:rPr>
        </w:r>
        <w:r w:rsidR="00046CC3">
          <w:rPr>
            <w:noProof/>
            <w:webHidden/>
          </w:rPr>
          <w:fldChar w:fldCharType="separate"/>
        </w:r>
        <w:r w:rsidR="00046CC3">
          <w:rPr>
            <w:noProof/>
            <w:webHidden/>
          </w:rPr>
          <w:t>17</w:t>
        </w:r>
        <w:r w:rsidR="00046CC3">
          <w:rPr>
            <w:noProof/>
            <w:webHidden/>
          </w:rPr>
          <w:fldChar w:fldCharType="end"/>
        </w:r>
      </w:hyperlink>
    </w:p>
    <w:p w:rsidR="00046CC3" w:rsidRDefault="00A0785F">
      <w:pPr>
        <w:pStyle w:val="Verzeichnis1"/>
        <w:tabs>
          <w:tab w:val="left" w:pos="660"/>
        </w:tabs>
        <w:rPr>
          <w:rFonts w:asciiTheme="minorHAnsi" w:eastAsiaTheme="minorEastAsia" w:hAnsiTheme="minorHAnsi" w:cstheme="minorBidi"/>
          <w:b w:val="0"/>
          <w:noProof/>
          <w:kern w:val="0"/>
          <w:sz w:val="22"/>
          <w:szCs w:val="22"/>
          <w:lang w:eastAsia="de-DE" w:bidi="ar-SA"/>
        </w:rPr>
      </w:pPr>
      <w:hyperlink w:anchor="_Toc527619568" w:history="1">
        <w:r w:rsidR="00046CC3" w:rsidRPr="00D20A33">
          <w:rPr>
            <w:rStyle w:val="Hyperlink"/>
            <w:noProof/>
          </w:rPr>
          <w:t>10</w:t>
        </w:r>
        <w:r w:rsidR="00046CC3">
          <w:rPr>
            <w:rFonts w:asciiTheme="minorHAnsi" w:eastAsiaTheme="minorEastAsia" w:hAnsiTheme="minorHAnsi" w:cstheme="minorBidi"/>
            <w:b w:val="0"/>
            <w:noProof/>
            <w:kern w:val="0"/>
            <w:sz w:val="22"/>
            <w:szCs w:val="22"/>
            <w:lang w:eastAsia="de-DE" w:bidi="ar-SA"/>
          </w:rPr>
          <w:tab/>
        </w:r>
        <w:r w:rsidR="00046CC3" w:rsidRPr="00D20A33">
          <w:rPr>
            <w:rStyle w:val="Hyperlink"/>
            <w:noProof/>
          </w:rPr>
          <w:t>Quito</w:t>
        </w:r>
        <w:r w:rsidR="00046CC3">
          <w:rPr>
            <w:noProof/>
            <w:webHidden/>
          </w:rPr>
          <w:tab/>
        </w:r>
        <w:r w:rsidR="00046CC3">
          <w:rPr>
            <w:noProof/>
            <w:webHidden/>
          </w:rPr>
          <w:fldChar w:fldCharType="begin"/>
        </w:r>
        <w:r w:rsidR="00046CC3">
          <w:rPr>
            <w:noProof/>
            <w:webHidden/>
          </w:rPr>
          <w:instrText xml:space="preserve"> PAGEREF _Toc527619568 \h </w:instrText>
        </w:r>
        <w:r w:rsidR="00046CC3">
          <w:rPr>
            <w:noProof/>
            <w:webHidden/>
          </w:rPr>
        </w:r>
        <w:r w:rsidR="00046CC3">
          <w:rPr>
            <w:noProof/>
            <w:webHidden/>
          </w:rPr>
          <w:fldChar w:fldCharType="separate"/>
        </w:r>
        <w:r w:rsidR="00046CC3">
          <w:rPr>
            <w:noProof/>
            <w:webHidden/>
          </w:rPr>
          <w:t>17</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69" w:history="1">
        <w:r w:rsidR="00046CC3" w:rsidRPr="00D20A33">
          <w:rPr>
            <w:rStyle w:val="Hyperlink"/>
            <w:noProof/>
          </w:rPr>
          <w:t>10.1</w:t>
        </w:r>
        <w:r w:rsidR="00046CC3">
          <w:rPr>
            <w:rFonts w:asciiTheme="minorHAnsi" w:eastAsiaTheme="minorEastAsia" w:hAnsiTheme="minorHAnsi" w:cstheme="minorBidi"/>
            <w:noProof/>
            <w:kern w:val="0"/>
            <w:sz w:val="22"/>
            <w:szCs w:val="22"/>
            <w:lang w:eastAsia="de-DE" w:bidi="ar-SA"/>
          </w:rPr>
          <w:tab/>
        </w:r>
        <w:r w:rsidR="00046CC3" w:rsidRPr="00D20A33">
          <w:rPr>
            <w:rStyle w:val="Hyperlink"/>
            <w:rFonts w:eastAsia="Times New Roman" w:hAnsi="Times New Roman" w:cs="Times New Roman"/>
            <w:noProof/>
            <w:kern w:val="1"/>
          </w:rPr>
          <w:t>WARNING: Take care of your belongings!</w:t>
        </w:r>
        <w:r w:rsidR="00046CC3">
          <w:rPr>
            <w:noProof/>
            <w:webHidden/>
          </w:rPr>
          <w:tab/>
        </w:r>
        <w:r w:rsidR="00046CC3">
          <w:rPr>
            <w:noProof/>
            <w:webHidden/>
          </w:rPr>
          <w:fldChar w:fldCharType="begin"/>
        </w:r>
        <w:r w:rsidR="00046CC3">
          <w:rPr>
            <w:noProof/>
            <w:webHidden/>
          </w:rPr>
          <w:instrText xml:space="preserve"> PAGEREF _Toc527619569 \h </w:instrText>
        </w:r>
        <w:r w:rsidR="00046CC3">
          <w:rPr>
            <w:noProof/>
            <w:webHidden/>
          </w:rPr>
        </w:r>
        <w:r w:rsidR="00046CC3">
          <w:rPr>
            <w:noProof/>
            <w:webHidden/>
          </w:rPr>
          <w:fldChar w:fldCharType="separate"/>
        </w:r>
        <w:r w:rsidR="00046CC3">
          <w:rPr>
            <w:noProof/>
            <w:webHidden/>
          </w:rPr>
          <w:t>17</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70" w:history="1">
        <w:r w:rsidR="00046CC3" w:rsidRPr="00D20A33">
          <w:rPr>
            <w:rStyle w:val="Hyperlink"/>
            <w:noProof/>
          </w:rPr>
          <w:t>10.2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Transport</w:t>
        </w:r>
        <w:r w:rsidR="00046CC3">
          <w:rPr>
            <w:noProof/>
            <w:webHidden/>
          </w:rPr>
          <w:tab/>
        </w:r>
        <w:r w:rsidR="00046CC3">
          <w:rPr>
            <w:noProof/>
            <w:webHidden/>
          </w:rPr>
          <w:fldChar w:fldCharType="begin"/>
        </w:r>
        <w:r w:rsidR="00046CC3">
          <w:rPr>
            <w:noProof/>
            <w:webHidden/>
          </w:rPr>
          <w:instrText xml:space="preserve"> PAGEREF _Toc527619570 \h </w:instrText>
        </w:r>
        <w:r w:rsidR="00046CC3">
          <w:rPr>
            <w:noProof/>
            <w:webHidden/>
          </w:rPr>
        </w:r>
        <w:r w:rsidR="00046CC3">
          <w:rPr>
            <w:noProof/>
            <w:webHidden/>
          </w:rPr>
          <w:fldChar w:fldCharType="separate"/>
        </w:r>
        <w:r w:rsidR="00046CC3">
          <w:rPr>
            <w:noProof/>
            <w:webHidden/>
          </w:rPr>
          <w:t>17</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71" w:history="1">
        <w:r w:rsidR="00046CC3" w:rsidRPr="00D20A33">
          <w:rPr>
            <w:rStyle w:val="Hyperlink"/>
            <w:noProof/>
          </w:rPr>
          <w:t>10.2.1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Long Distance Buses</w:t>
        </w:r>
        <w:r w:rsidR="00046CC3">
          <w:rPr>
            <w:noProof/>
            <w:webHidden/>
          </w:rPr>
          <w:tab/>
        </w:r>
        <w:r w:rsidR="00046CC3">
          <w:rPr>
            <w:noProof/>
            <w:webHidden/>
          </w:rPr>
          <w:fldChar w:fldCharType="begin"/>
        </w:r>
        <w:r w:rsidR="00046CC3">
          <w:rPr>
            <w:noProof/>
            <w:webHidden/>
          </w:rPr>
          <w:instrText xml:space="preserve"> PAGEREF _Toc527619571 \h </w:instrText>
        </w:r>
        <w:r w:rsidR="00046CC3">
          <w:rPr>
            <w:noProof/>
            <w:webHidden/>
          </w:rPr>
        </w:r>
        <w:r w:rsidR="00046CC3">
          <w:rPr>
            <w:noProof/>
            <w:webHidden/>
          </w:rPr>
          <w:fldChar w:fldCharType="separate"/>
        </w:r>
        <w:r w:rsidR="00046CC3">
          <w:rPr>
            <w:noProof/>
            <w:webHidden/>
          </w:rPr>
          <w:t>17</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72" w:history="1">
        <w:r w:rsidR="00046CC3" w:rsidRPr="00D20A33">
          <w:rPr>
            <w:rStyle w:val="Hyperlink"/>
            <w:noProof/>
          </w:rPr>
          <w:t>10.2.2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Metrobus</w:t>
        </w:r>
        <w:r w:rsidR="00046CC3">
          <w:rPr>
            <w:noProof/>
            <w:webHidden/>
          </w:rPr>
          <w:tab/>
        </w:r>
        <w:r w:rsidR="00046CC3">
          <w:rPr>
            <w:noProof/>
            <w:webHidden/>
          </w:rPr>
          <w:fldChar w:fldCharType="begin"/>
        </w:r>
        <w:r w:rsidR="00046CC3">
          <w:rPr>
            <w:noProof/>
            <w:webHidden/>
          </w:rPr>
          <w:instrText xml:space="preserve"> PAGEREF _Toc527619572 \h </w:instrText>
        </w:r>
        <w:r w:rsidR="00046CC3">
          <w:rPr>
            <w:noProof/>
            <w:webHidden/>
          </w:rPr>
        </w:r>
        <w:r w:rsidR="00046CC3">
          <w:rPr>
            <w:noProof/>
            <w:webHidden/>
          </w:rPr>
          <w:fldChar w:fldCharType="separate"/>
        </w:r>
        <w:r w:rsidR="00046CC3">
          <w:rPr>
            <w:noProof/>
            <w:webHidden/>
          </w:rPr>
          <w:t>17</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73" w:history="1">
        <w:r w:rsidR="00046CC3" w:rsidRPr="00D20A33">
          <w:rPr>
            <w:rStyle w:val="Hyperlink"/>
            <w:rFonts w:eastAsia="Times New Roman" w:hAnsi="Times New Roman" w:cs="Times New Roman"/>
            <w:noProof/>
            <w:kern w:val="1"/>
          </w:rPr>
          <w:t>10.2.3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Taxis</w:t>
        </w:r>
        <w:r w:rsidR="00046CC3">
          <w:rPr>
            <w:noProof/>
            <w:webHidden/>
          </w:rPr>
          <w:tab/>
        </w:r>
        <w:r w:rsidR="00046CC3">
          <w:rPr>
            <w:noProof/>
            <w:webHidden/>
          </w:rPr>
          <w:fldChar w:fldCharType="begin"/>
        </w:r>
        <w:r w:rsidR="00046CC3">
          <w:rPr>
            <w:noProof/>
            <w:webHidden/>
          </w:rPr>
          <w:instrText xml:space="preserve"> PAGEREF _Toc527619573 \h </w:instrText>
        </w:r>
        <w:r w:rsidR="00046CC3">
          <w:rPr>
            <w:noProof/>
            <w:webHidden/>
          </w:rPr>
        </w:r>
        <w:r w:rsidR="00046CC3">
          <w:rPr>
            <w:noProof/>
            <w:webHidden/>
          </w:rPr>
          <w:fldChar w:fldCharType="separate"/>
        </w:r>
        <w:r w:rsidR="00046CC3">
          <w:rPr>
            <w:noProof/>
            <w:webHidden/>
          </w:rPr>
          <w:t>18</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74" w:history="1">
        <w:r w:rsidR="00046CC3" w:rsidRPr="00D20A33">
          <w:rPr>
            <w:rStyle w:val="Hyperlink"/>
            <w:noProof/>
          </w:rPr>
          <w:t>10.2.4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Airport</w:t>
        </w:r>
        <w:r w:rsidR="00046CC3">
          <w:rPr>
            <w:noProof/>
            <w:webHidden/>
          </w:rPr>
          <w:tab/>
        </w:r>
        <w:r w:rsidR="00046CC3">
          <w:rPr>
            <w:noProof/>
            <w:webHidden/>
          </w:rPr>
          <w:fldChar w:fldCharType="begin"/>
        </w:r>
        <w:r w:rsidR="00046CC3">
          <w:rPr>
            <w:noProof/>
            <w:webHidden/>
          </w:rPr>
          <w:instrText xml:space="preserve"> PAGEREF _Toc527619574 \h </w:instrText>
        </w:r>
        <w:r w:rsidR="00046CC3">
          <w:rPr>
            <w:noProof/>
            <w:webHidden/>
          </w:rPr>
        </w:r>
        <w:r w:rsidR="00046CC3">
          <w:rPr>
            <w:noProof/>
            <w:webHidden/>
          </w:rPr>
          <w:fldChar w:fldCharType="separate"/>
        </w:r>
        <w:r w:rsidR="00046CC3">
          <w:rPr>
            <w:noProof/>
            <w:webHidden/>
          </w:rPr>
          <w:t>18</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75" w:history="1">
        <w:r w:rsidR="00046CC3" w:rsidRPr="00D20A33">
          <w:rPr>
            <w:rStyle w:val="Hyperlink"/>
            <w:noProof/>
          </w:rPr>
          <w:t>10.3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Adhesive / Glue for dinghys - Rema Tip Top</w:t>
        </w:r>
        <w:r w:rsidR="00046CC3">
          <w:rPr>
            <w:noProof/>
            <w:webHidden/>
          </w:rPr>
          <w:tab/>
        </w:r>
        <w:r w:rsidR="00046CC3">
          <w:rPr>
            <w:noProof/>
            <w:webHidden/>
          </w:rPr>
          <w:fldChar w:fldCharType="begin"/>
        </w:r>
        <w:r w:rsidR="00046CC3">
          <w:rPr>
            <w:noProof/>
            <w:webHidden/>
          </w:rPr>
          <w:instrText xml:space="preserve"> PAGEREF _Toc527619575 \h </w:instrText>
        </w:r>
        <w:r w:rsidR="00046CC3">
          <w:rPr>
            <w:noProof/>
            <w:webHidden/>
          </w:rPr>
        </w:r>
        <w:r w:rsidR="00046CC3">
          <w:rPr>
            <w:noProof/>
            <w:webHidden/>
          </w:rPr>
          <w:fldChar w:fldCharType="separate"/>
        </w:r>
        <w:r w:rsidR="00046CC3">
          <w:rPr>
            <w:noProof/>
            <w:webHidden/>
          </w:rPr>
          <w:t>18</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76" w:history="1">
        <w:r w:rsidR="00046CC3" w:rsidRPr="00D20A33">
          <w:rPr>
            <w:rStyle w:val="Hyperlink"/>
            <w:noProof/>
          </w:rPr>
          <w:t>10.4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Clothing</w:t>
        </w:r>
        <w:r w:rsidR="00046CC3">
          <w:rPr>
            <w:noProof/>
            <w:webHidden/>
          </w:rPr>
          <w:tab/>
        </w:r>
        <w:r w:rsidR="00046CC3">
          <w:rPr>
            <w:noProof/>
            <w:webHidden/>
          </w:rPr>
          <w:fldChar w:fldCharType="begin"/>
        </w:r>
        <w:r w:rsidR="00046CC3">
          <w:rPr>
            <w:noProof/>
            <w:webHidden/>
          </w:rPr>
          <w:instrText xml:space="preserve"> PAGEREF _Toc527619576 \h </w:instrText>
        </w:r>
        <w:r w:rsidR="00046CC3">
          <w:rPr>
            <w:noProof/>
            <w:webHidden/>
          </w:rPr>
        </w:r>
        <w:r w:rsidR="00046CC3">
          <w:rPr>
            <w:noProof/>
            <w:webHidden/>
          </w:rPr>
          <w:fldChar w:fldCharType="separate"/>
        </w:r>
        <w:r w:rsidR="00046CC3">
          <w:rPr>
            <w:noProof/>
            <w:webHidden/>
          </w:rPr>
          <w:t>18</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77" w:history="1">
        <w:r w:rsidR="00046CC3" w:rsidRPr="00D20A33">
          <w:rPr>
            <w:rStyle w:val="Hyperlink"/>
            <w:noProof/>
          </w:rPr>
          <w:t>10.5</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Culture / Touriststuff</w:t>
        </w:r>
        <w:r w:rsidR="00046CC3">
          <w:rPr>
            <w:noProof/>
            <w:webHidden/>
          </w:rPr>
          <w:tab/>
        </w:r>
        <w:r w:rsidR="00046CC3">
          <w:rPr>
            <w:noProof/>
            <w:webHidden/>
          </w:rPr>
          <w:fldChar w:fldCharType="begin"/>
        </w:r>
        <w:r w:rsidR="00046CC3">
          <w:rPr>
            <w:noProof/>
            <w:webHidden/>
          </w:rPr>
          <w:instrText xml:space="preserve"> PAGEREF _Toc527619577 \h </w:instrText>
        </w:r>
        <w:r w:rsidR="00046CC3">
          <w:rPr>
            <w:noProof/>
            <w:webHidden/>
          </w:rPr>
        </w:r>
        <w:r w:rsidR="00046CC3">
          <w:rPr>
            <w:noProof/>
            <w:webHidden/>
          </w:rPr>
          <w:fldChar w:fldCharType="separate"/>
        </w:r>
        <w:r w:rsidR="00046CC3">
          <w:rPr>
            <w:noProof/>
            <w:webHidden/>
          </w:rPr>
          <w:t>18</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78" w:history="1">
        <w:r w:rsidR="00046CC3" w:rsidRPr="00D20A33">
          <w:rPr>
            <w:rStyle w:val="Hyperlink"/>
            <w:noProof/>
          </w:rPr>
          <w:t>10.6</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Eating / Provisioning</w:t>
        </w:r>
        <w:r w:rsidR="00046CC3">
          <w:rPr>
            <w:noProof/>
            <w:webHidden/>
          </w:rPr>
          <w:tab/>
        </w:r>
        <w:r w:rsidR="00046CC3">
          <w:rPr>
            <w:noProof/>
            <w:webHidden/>
          </w:rPr>
          <w:fldChar w:fldCharType="begin"/>
        </w:r>
        <w:r w:rsidR="00046CC3">
          <w:rPr>
            <w:noProof/>
            <w:webHidden/>
          </w:rPr>
          <w:instrText xml:space="preserve"> PAGEREF _Toc527619578 \h </w:instrText>
        </w:r>
        <w:r w:rsidR="00046CC3">
          <w:rPr>
            <w:noProof/>
            <w:webHidden/>
          </w:rPr>
        </w:r>
        <w:r w:rsidR="00046CC3">
          <w:rPr>
            <w:noProof/>
            <w:webHidden/>
          </w:rPr>
          <w:fldChar w:fldCharType="separate"/>
        </w:r>
        <w:r w:rsidR="00046CC3">
          <w:rPr>
            <w:noProof/>
            <w:webHidden/>
          </w:rPr>
          <w:t>18</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79" w:history="1">
        <w:r w:rsidR="00046CC3" w:rsidRPr="00D20A33">
          <w:rPr>
            <w:rStyle w:val="Hyperlink"/>
            <w:noProof/>
          </w:rPr>
          <w:t>10.7</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Embroidery on caps and shirts</w:t>
        </w:r>
        <w:r w:rsidR="00046CC3">
          <w:rPr>
            <w:noProof/>
            <w:webHidden/>
          </w:rPr>
          <w:tab/>
        </w:r>
        <w:r w:rsidR="00046CC3">
          <w:rPr>
            <w:noProof/>
            <w:webHidden/>
          </w:rPr>
          <w:fldChar w:fldCharType="begin"/>
        </w:r>
        <w:r w:rsidR="00046CC3">
          <w:rPr>
            <w:noProof/>
            <w:webHidden/>
          </w:rPr>
          <w:instrText xml:space="preserve"> PAGEREF _Toc527619579 \h </w:instrText>
        </w:r>
        <w:r w:rsidR="00046CC3">
          <w:rPr>
            <w:noProof/>
            <w:webHidden/>
          </w:rPr>
        </w:r>
        <w:r w:rsidR="00046CC3">
          <w:rPr>
            <w:noProof/>
            <w:webHidden/>
          </w:rPr>
          <w:fldChar w:fldCharType="separate"/>
        </w:r>
        <w:r w:rsidR="00046CC3">
          <w:rPr>
            <w:noProof/>
            <w:webHidden/>
          </w:rPr>
          <w:t>18</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80" w:history="1">
        <w:r w:rsidR="00046CC3" w:rsidRPr="00D20A33">
          <w:rPr>
            <w:rStyle w:val="Hyperlink"/>
            <w:noProof/>
          </w:rPr>
          <w:t>10.8</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Motorparts (Filters, Belts,</w:t>
        </w:r>
        <w:r w:rsidR="00046CC3">
          <w:rPr>
            <w:noProof/>
            <w:webHidden/>
          </w:rPr>
          <w:tab/>
        </w:r>
        <w:r w:rsidR="00046CC3">
          <w:rPr>
            <w:noProof/>
            <w:webHidden/>
          </w:rPr>
          <w:fldChar w:fldCharType="begin"/>
        </w:r>
        <w:r w:rsidR="00046CC3">
          <w:rPr>
            <w:noProof/>
            <w:webHidden/>
          </w:rPr>
          <w:instrText xml:space="preserve"> PAGEREF _Toc527619580 \h </w:instrText>
        </w:r>
        <w:r w:rsidR="00046CC3">
          <w:rPr>
            <w:noProof/>
            <w:webHidden/>
          </w:rPr>
        </w:r>
        <w:r w:rsidR="00046CC3">
          <w:rPr>
            <w:noProof/>
            <w:webHidden/>
          </w:rPr>
          <w:fldChar w:fldCharType="separate"/>
        </w:r>
        <w:r w:rsidR="00046CC3">
          <w:rPr>
            <w:noProof/>
            <w:webHidden/>
          </w:rPr>
          <w:t>18</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81" w:history="1">
        <w:r w:rsidR="00046CC3" w:rsidRPr="00D20A33">
          <w:rPr>
            <w:rStyle w:val="Hyperlink"/>
            <w:noProof/>
          </w:rPr>
          <w:t>10.9</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Sewing – Fabrics</w:t>
        </w:r>
        <w:r w:rsidR="00046CC3">
          <w:rPr>
            <w:noProof/>
            <w:webHidden/>
          </w:rPr>
          <w:tab/>
        </w:r>
        <w:r w:rsidR="00046CC3">
          <w:rPr>
            <w:noProof/>
            <w:webHidden/>
          </w:rPr>
          <w:fldChar w:fldCharType="begin"/>
        </w:r>
        <w:r w:rsidR="00046CC3">
          <w:rPr>
            <w:noProof/>
            <w:webHidden/>
          </w:rPr>
          <w:instrText xml:space="preserve"> PAGEREF _Toc527619581 \h </w:instrText>
        </w:r>
        <w:r w:rsidR="00046CC3">
          <w:rPr>
            <w:noProof/>
            <w:webHidden/>
          </w:rPr>
        </w:r>
        <w:r w:rsidR="00046CC3">
          <w:rPr>
            <w:noProof/>
            <w:webHidden/>
          </w:rPr>
          <w:fldChar w:fldCharType="separate"/>
        </w:r>
        <w:r w:rsidR="00046CC3">
          <w:rPr>
            <w:noProof/>
            <w:webHidden/>
          </w:rPr>
          <w:t>18</w:t>
        </w:r>
        <w:r w:rsidR="00046CC3">
          <w:rPr>
            <w:noProof/>
            <w:webHidden/>
          </w:rPr>
          <w:fldChar w:fldCharType="end"/>
        </w:r>
      </w:hyperlink>
    </w:p>
    <w:p w:rsidR="00046CC3" w:rsidRDefault="00A0785F">
      <w:pPr>
        <w:pStyle w:val="Verzeichnis2"/>
        <w:tabs>
          <w:tab w:val="left" w:pos="1320"/>
        </w:tabs>
        <w:rPr>
          <w:rFonts w:asciiTheme="minorHAnsi" w:eastAsiaTheme="minorEastAsia" w:hAnsiTheme="minorHAnsi" w:cstheme="minorBidi"/>
          <w:noProof/>
          <w:kern w:val="0"/>
          <w:sz w:val="22"/>
          <w:szCs w:val="22"/>
          <w:lang w:eastAsia="de-DE" w:bidi="ar-SA"/>
        </w:rPr>
      </w:pPr>
      <w:hyperlink w:anchor="_Toc527619582" w:history="1">
        <w:r w:rsidR="00046CC3" w:rsidRPr="00D20A33">
          <w:rPr>
            <w:rStyle w:val="Hyperlink"/>
            <w:noProof/>
          </w:rPr>
          <w:t>10.10</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Sleeping</w:t>
        </w:r>
        <w:r w:rsidR="00046CC3">
          <w:rPr>
            <w:noProof/>
            <w:webHidden/>
          </w:rPr>
          <w:tab/>
        </w:r>
        <w:r w:rsidR="00046CC3">
          <w:rPr>
            <w:noProof/>
            <w:webHidden/>
          </w:rPr>
          <w:fldChar w:fldCharType="begin"/>
        </w:r>
        <w:r w:rsidR="00046CC3">
          <w:rPr>
            <w:noProof/>
            <w:webHidden/>
          </w:rPr>
          <w:instrText xml:space="preserve"> PAGEREF _Toc527619582 \h </w:instrText>
        </w:r>
        <w:r w:rsidR="00046CC3">
          <w:rPr>
            <w:noProof/>
            <w:webHidden/>
          </w:rPr>
        </w:r>
        <w:r w:rsidR="00046CC3">
          <w:rPr>
            <w:noProof/>
            <w:webHidden/>
          </w:rPr>
          <w:fldChar w:fldCharType="separate"/>
        </w:r>
        <w:r w:rsidR="00046CC3">
          <w:rPr>
            <w:noProof/>
            <w:webHidden/>
          </w:rPr>
          <w:t>18</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83" w:history="1">
        <w:r w:rsidR="00046CC3" w:rsidRPr="00D20A33">
          <w:rPr>
            <w:rStyle w:val="Hyperlink"/>
            <w:noProof/>
          </w:rPr>
          <w:t>10.11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TRAVELAGENCY (in Quito)</w:t>
        </w:r>
        <w:r w:rsidR="00046CC3">
          <w:rPr>
            <w:noProof/>
            <w:webHidden/>
          </w:rPr>
          <w:tab/>
        </w:r>
        <w:r w:rsidR="00046CC3">
          <w:rPr>
            <w:noProof/>
            <w:webHidden/>
          </w:rPr>
          <w:fldChar w:fldCharType="begin"/>
        </w:r>
        <w:r w:rsidR="00046CC3">
          <w:rPr>
            <w:noProof/>
            <w:webHidden/>
          </w:rPr>
          <w:instrText xml:space="preserve"> PAGEREF _Toc527619583 \h </w:instrText>
        </w:r>
        <w:r w:rsidR="00046CC3">
          <w:rPr>
            <w:noProof/>
            <w:webHidden/>
          </w:rPr>
        </w:r>
        <w:r w:rsidR="00046CC3">
          <w:rPr>
            <w:noProof/>
            <w:webHidden/>
          </w:rPr>
          <w:fldChar w:fldCharType="separate"/>
        </w:r>
        <w:r w:rsidR="00046CC3">
          <w:rPr>
            <w:noProof/>
            <w:webHidden/>
          </w:rPr>
          <w:t>19</w:t>
        </w:r>
        <w:r w:rsidR="00046CC3">
          <w:rPr>
            <w:noProof/>
            <w:webHidden/>
          </w:rPr>
          <w:fldChar w:fldCharType="end"/>
        </w:r>
      </w:hyperlink>
    </w:p>
    <w:p w:rsidR="00046CC3" w:rsidRDefault="00A0785F">
      <w:pPr>
        <w:pStyle w:val="Verzeichnis1"/>
        <w:tabs>
          <w:tab w:val="left" w:pos="482"/>
        </w:tabs>
        <w:rPr>
          <w:rFonts w:asciiTheme="minorHAnsi" w:eastAsiaTheme="minorEastAsia" w:hAnsiTheme="minorHAnsi" w:cstheme="minorBidi"/>
          <w:b w:val="0"/>
          <w:noProof/>
          <w:kern w:val="0"/>
          <w:sz w:val="22"/>
          <w:szCs w:val="22"/>
          <w:lang w:eastAsia="de-DE" w:bidi="ar-SA"/>
        </w:rPr>
      </w:pPr>
      <w:hyperlink w:anchor="_Toc527619584" w:history="1">
        <w:r w:rsidR="00046CC3" w:rsidRPr="00D20A33">
          <w:rPr>
            <w:rStyle w:val="Hyperlink"/>
            <w:noProof/>
          </w:rPr>
          <w:t>11</w:t>
        </w:r>
        <w:r w:rsidR="00046CC3">
          <w:rPr>
            <w:rFonts w:asciiTheme="minorHAnsi" w:eastAsiaTheme="minorEastAsia" w:hAnsiTheme="minorHAnsi" w:cstheme="minorBidi"/>
            <w:b w:val="0"/>
            <w:noProof/>
            <w:kern w:val="0"/>
            <w:sz w:val="22"/>
            <w:szCs w:val="22"/>
            <w:lang w:eastAsia="de-DE" w:bidi="ar-SA"/>
          </w:rPr>
          <w:tab/>
        </w:r>
        <w:r w:rsidR="00046CC3" w:rsidRPr="00D20A33">
          <w:rPr>
            <w:rStyle w:val="Hyperlink"/>
            <w:noProof/>
          </w:rPr>
          <w:t>Internetmarketplaces in Ecuador</w:t>
        </w:r>
        <w:r w:rsidR="00046CC3">
          <w:rPr>
            <w:noProof/>
            <w:webHidden/>
          </w:rPr>
          <w:tab/>
        </w:r>
        <w:r w:rsidR="00046CC3">
          <w:rPr>
            <w:noProof/>
            <w:webHidden/>
          </w:rPr>
          <w:fldChar w:fldCharType="begin"/>
        </w:r>
        <w:r w:rsidR="00046CC3">
          <w:rPr>
            <w:noProof/>
            <w:webHidden/>
          </w:rPr>
          <w:instrText xml:space="preserve"> PAGEREF _Toc527619584 \h </w:instrText>
        </w:r>
        <w:r w:rsidR="00046CC3">
          <w:rPr>
            <w:noProof/>
            <w:webHidden/>
          </w:rPr>
        </w:r>
        <w:r w:rsidR="00046CC3">
          <w:rPr>
            <w:noProof/>
            <w:webHidden/>
          </w:rPr>
          <w:fldChar w:fldCharType="separate"/>
        </w:r>
        <w:r w:rsidR="00046CC3">
          <w:rPr>
            <w:noProof/>
            <w:webHidden/>
          </w:rPr>
          <w:t>20</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85" w:history="1">
        <w:r w:rsidR="00046CC3" w:rsidRPr="00D20A33">
          <w:rPr>
            <w:rStyle w:val="Hyperlink"/>
            <w:noProof/>
          </w:rPr>
          <w:t>11.1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Ecuadorian Ebay / Internetmarketplatform:</w:t>
        </w:r>
        <w:r w:rsidR="00046CC3">
          <w:rPr>
            <w:noProof/>
            <w:webHidden/>
          </w:rPr>
          <w:tab/>
        </w:r>
        <w:r w:rsidR="00046CC3">
          <w:rPr>
            <w:noProof/>
            <w:webHidden/>
          </w:rPr>
          <w:fldChar w:fldCharType="begin"/>
        </w:r>
        <w:r w:rsidR="00046CC3">
          <w:rPr>
            <w:noProof/>
            <w:webHidden/>
          </w:rPr>
          <w:instrText xml:space="preserve"> PAGEREF _Toc527619585 \h </w:instrText>
        </w:r>
        <w:r w:rsidR="00046CC3">
          <w:rPr>
            <w:noProof/>
            <w:webHidden/>
          </w:rPr>
        </w:r>
        <w:r w:rsidR="00046CC3">
          <w:rPr>
            <w:noProof/>
            <w:webHidden/>
          </w:rPr>
          <w:fldChar w:fldCharType="separate"/>
        </w:r>
        <w:r w:rsidR="00046CC3">
          <w:rPr>
            <w:noProof/>
            <w:webHidden/>
          </w:rPr>
          <w:t>20</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86" w:history="1">
        <w:r w:rsidR="00046CC3" w:rsidRPr="00D20A33">
          <w:rPr>
            <w:rStyle w:val="Hyperlink"/>
            <w:noProof/>
          </w:rPr>
          <w:t>11.2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Solarpanels, Controller, Inverter, DeepCycle Batteries:</w:t>
        </w:r>
        <w:r w:rsidR="00046CC3">
          <w:rPr>
            <w:noProof/>
            <w:webHidden/>
          </w:rPr>
          <w:tab/>
        </w:r>
        <w:r w:rsidR="00046CC3">
          <w:rPr>
            <w:noProof/>
            <w:webHidden/>
          </w:rPr>
          <w:fldChar w:fldCharType="begin"/>
        </w:r>
        <w:r w:rsidR="00046CC3">
          <w:rPr>
            <w:noProof/>
            <w:webHidden/>
          </w:rPr>
          <w:instrText xml:space="preserve"> PAGEREF _Toc527619586 \h </w:instrText>
        </w:r>
        <w:r w:rsidR="00046CC3">
          <w:rPr>
            <w:noProof/>
            <w:webHidden/>
          </w:rPr>
        </w:r>
        <w:r w:rsidR="00046CC3">
          <w:rPr>
            <w:noProof/>
            <w:webHidden/>
          </w:rPr>
          <w:fldChar w:fldCharType="separate"/>
        </w:r>
        <w:r w:rsidR="00046CC3">
          <w:rPr>
            <w:noProof/>
            <w:webHidden/>
          </w:rPr>
          <w:t>20</w:t>
        </w:r>
        <w:r w:rsidR="00046CC3">
          <w:rPr>
            <w:noProof/>
            <w:webHidden/>
          </w:rPr>
          <w:fldChar w:fldCharType="end"/>
        </w:r>
      </w:hyperlink>
    </w:p>
    <w:p w:rsidR="00046CC3" w:rsidRDefault="00A0785F">
      <w:pPr>
        <w:pStyle w:val="Verzeichnis1"/>
        <w:tabs>
          <w:tab w:val="left" w:pos="660"/>
        </w:tabs>
        <w:rPr>
          <w:rFonts w:asciiTheme="minorHAnsi" w:eastAsiaTheme="minorEastAsia" w:hAnsiTheme="minorHAnsi" w:cstheme="minorBidi"/>
          <w:b w:val="0"/>
          <w:noProof/>
          <w:kern w:val="0"/>
          <w:sz w:val="22"/>
          <w:szCs w:val="22"/>
          <w:lang w:eastAsia="de-DE" w:bidi="ar-SA"/>
        </w:rPr>
      </w:pPr>
      <w:hyperlink w:anchor="_Toc527619587" w:history="1">
        <w:r w:rsidR="00046CC3" w:rsidRPr="00D20A33">
          <w:rPr>
            <w:rStyle w:val="Hyperlink"/>
            <w:noProof/>
          </w:rPr>
          <w:t>12</w:t>
        </w:r>
        <w:r w:rsidR="00046CC3">
          <w:rPr>
            <w:rFonts w:asciiTheme="minorHAnsi" w:eastAsiaTheme="minorEastAsia" w:hAnsiTheme="minorHAnsi" w:cstheme="minorBidi"/>
            <w:b w:val="0"/>
            <w:noProof/>
            <w:kern w:val="0"/>
            <w:sz w:val="22"/>
            <w:szCs w:val="22"/>
            <w:lang w:eastAsia="de-DE" w:bidi="ar-SA"/>
          </w:rPr>
          <w:tab/>
        </w:r>
        <w:r w:rsidR="00046CC3" w:rsidRPr="00D20A33">
          <w:rPr>
            <w:rStyle w:val="Hyperlink"/>
            <w:noProof/>
          </w:rPr>
          <w:t>NOONSITE =&gt; to be updated / merged</w:t>
        </w:r>
        <w:r w:rsidR="00046CC3">
          <w:rPr>
            <w:noProof/>
            <w:webHidden/>
          </w:rPr>
          <w:tab/>
        </w:r>
        <w:r w:rsidR="00046CC3">
          <w:rPr>
            <w:noProof/>
            <w:webHidden/>
          </w:rPr>
          <w:fldChar w:fldCharType="begin"/>
        </w:r>
        <w:r w:rsidR="00046CC3">
          <w:rPr>
            <w:noProof/>
            <w:webHidden/>
          </w:rPr>
          <w:instrText xml:space="preserve"> PAGEREF _Toc527619587 \h </w:instrText>
        </w:r>
        <w:r w:rsidR="00046CC3">
          <w:rPr>
            <w:noProof/>
            <w:webHidden/>
          </w:rPr>
        </w:r>
        <w:r w:rsidR="00046CC3">
          <w:rPr>
            <w:noProof/>
            <w:webHidden/>
          </w:rPr>
          <w:fldChar w:fldCharType="separate"/>
        </w:r>
        <w:r w:rsidR="00046CC3">
          <w:rPr>
            <w:noProof/>
            <w:webHidden/>
          </w:rPr>
          <w:t>21</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88" w:history="1">
        <w:r w:rsidR="00046CC3" w:rsidRPr="00D20A33">
          <w:rPr>
            <w:rStyle w:val="Hyperlink"/>
            <w:noProof/>
          </w:rPr>
          <w:t>12.1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to be updated / merged – NOONSITE: Puerto Amistad (Bahía de Caráquez) - Profile</w:t>
        </w:r>
        <w:r w:rsidR="00046CC3">
          <w:rPr>
            <w:noProof/>
            <w:webHidden/>
          </w:rPr>
          <w:tab/>
        </w:r>
        <w:r w:rsidR="00046CC3">
          <w:rPr>
            <w:noProof/>
            <w:webHidden/>
          </w:rPr>
          <w:fldChar w:fldCharType="begin"/>
        </w:r>
        <w:r w:rsidR="00046CC3">
          <w:rPr>
            <w:noProof/>
            <w:webHidden/>
          </w:rPr>
          <w:instrText xml:space="preserve"> PAGEREF _Toc527619588 \h </w:instrText>
        </w:r>
        <w:r w:rsidR="00046CC3">
          <w:rPr>
            <w:noProof/>
            <w:webHidden/>
          </w:rPr>
        </w:r>
        <w:r w:rsidR="00046CC3">
          <w:rPr>
            <w:noProof/>
            <w:webHidden/>
          </w:rPr>
          <w:fldChar w:fldCharType="separate"/>
        </w:r>
        <w:r w:rsidR="00046CC3">
          <w:rPr>
            <w:noProof/>
            <w:webHidden/>
          </w:rPr>
          <w:t>21</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89" w:history="1">
        <w:r w:rsidR="00046CC3" w:rsidRPr="00D20A33">
          <w:rPr>
            <w:rStyle w:val="Hyperlink"/>
            <w:noProof/>
          </w:rPr>
          <w:t>12.1.1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Location</w:t>
        </w:r>
        <w:r w:rsidR="00046CC3">
          <w:rPr>
            <w:noProof/>
            <w:webHidden/>
          </w:rPr>
          <w:tab/>
        </w:r>
        <w:r w:rsidR="00046CC3">
          <w:rPr>
            <w:noProof/>
            <w:webHidden/>
          </w:rPr>
          <w:fldChar w:fldCharType="begin"/>
        </w:r>
        <w:r w:rsidR="00046CC3">
          <w:rPr>
            <w:noProof/>
            <w:webHidden/>
          </w:rPr>
          <w:instrText xml:space="preserve"> PAGEREF _Toc527619589 \h </w:instrText>
        </w:r>
        <w:r w:rsidR="00046CC3">
          <w:rPr>
            <w:noProof/>
            <w:webHidden/>
          </w:rPr>
        </w:r>
        <w:r w:rsidR="00046CC3">
          <w:rPr>
            <w:noProof/>
            <w:webHidden/>
          </w:rPr>
          <w:fldChar w:fldCharType="separate"/>
        </w:r>
        <w:r w:rsidR="00046CC3">
          <w:rPr>
            <w:noProof/>
            <w:webHidden/>
          </w:rPr>
          <w:t>21</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90" w:history="1">
        <w:r w:rsidR="00046CC3" w:rsidRPr="00D20A33">
          <w:rPr>
            <w:rStyle w:val="Hyperlink"/>
            <w:noProof/>
          </w:rPr>
          <w:t>12.1.2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Clearance</w:t>
        </w:r>
        <w:r w:rsidR="00046CC3">
          <w:rPr>
            <w:noProof/>
            <w:webHidden/>
          </w:rPr>
          <w:tab/>
        </w:r>
        <w:r w:rsidR="00046CC3">
          <w:rPr>
            <w:noProof/>
            <w:webHidden/>
          </w:rPr>
          <w:fldChar w:fldCharType="begin"/>
        </w:r>
        <w:r w:rsidR="00046CC3">
          <w:rPr>
            <w:noProof/>
            <w:webHidden/>
          </w:rPr>
          <w:instrText xml:space="preserve"> PAGEREF _Toc527619590 \h </w:instrText>
        </w:r>
        <w:r w:rsidR="00046CC3">
          <w:rPr>
            <w:noProof/>
            <w:webHidden/>
          </w:rPr>
        </w:r>
        <w:r w:rsidR="00046CC3">
          <w:rPr>
            <w:noProof/>
            <w:webHidden/>
          </w:rPr>
          <w:fldChar w:fldCharType="separate"/>
        </w:r>
        <w:r w:rsidR="00046CC3">
          <w:rPr>
            <w:noProof/>
            <w:webHidden/>
          </w:rPr>
          <w:t>21</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91" w:history="1">
        <w:r w:rsidR="00046CC3" w:rsidRPr="00D20A33">
          <w:rPr>
            <w:rStyle w:val="Hyperlink"/>
            <w:noProof/>
          </w:rPr>
          <w:t>12.1.3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Docking</w:t>
        </w:r>
        <w:r w:rsidR="00046CC3">
          <w:rPr>
            <w:noProof/>
            <w:webHidden/>
          </w:rPr>
          <w:tab/>
        </w:r>
        <w:r w:rsidR="00046CC3">
          <w:rPr>
            <w:noProof/>
            <w:webHidden/>
          </w:rPr>
          <w:fldChar w:fldCharType="begin"/>
        </w:r>
        <w:r w:rsidR="00046CC3">
          <w:rPr>
            <w:noProof/>
            <w:webHidden/>
          </w:rPr>
          <w:instrText xml:space="preserve"> PAGEREF _Toc527619591 \h </w:instrText>
        </w:r>
        <w:r w:rsidR="00046CC3">
          <w:rPr>
            <w:noProof/>
            <w:webHidden/>
          </w:rPr>
        </w:r>
        <w:r w:rsidR="00046CC3">
          <w:rPr>
            <w:noProof/>
            <w:webHidden/>
          </w:rPr>
          <w:fldChar w:fldCharType="separate"/>
        </w:r>
        <w:r w:rsidR="00046CC3">
          <w:rPr>
            <w:noProof/>
            <w:webHidden/>
          </w:rPr>
          <w:t>22</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92" w:history="1">
        <w:r w:rsidR="00046CC3" w:rsidRPr="00D20A33">
          <w:rPr>
            <w:rStyle w:val="Hyperlink"/>
            <w:noProof/>
          </w:rPr>
          <w:t>12.1.4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Arrival</w:t>
        </w:r>
        <w:r w:rsidR="00046CC3">
          <w:rPr>
            <w:noProof/>
            <w:webHidden/>
          </w:rPr>
          <w:tab/>
        </w:r>
        <w:r w:rsidR="00046CC3">
          <w:rPr>
            <w:noProof/>
            <w:webHidden/>
          </w:rPr>
          <w:fldChar w:fldCharType="begin"/>
        </w:r>
        <w:r w:rsidR="00046CC3">
          <w:rPr>
            <w:noProof/>
            <w:webHidden/>
          </w:rPr>
          <w:instrText xml:space="preserve"> PAGEREF _Toc527619592 \h </w:instrText>
        </w:r>
        <w:r w:rsidR="00046CC3">
          <w:rPr>
            <w:noProof/>
            <w:webHidden/>
          </w:rPr>
        </w:r>
        <w:r w:rsidR="00046CC3">
          <w:rPr>
            <w:noProof/>
            <w:webHidden/>
          </w:rPr>
          <w:fldChar w:fldCharType="separate"/>
        </w:r>
        <w:r w:rsidR="00046CC3">
          <w:rPr>
            <w:noProof/>
            <w:webHidden/>
          </w:rPr>
          <w:t>22</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93" w:history="1">
        <w:r w:rsidR="00046CC3" w:rsidRPr="00D20A33">
          <w:rPr>
            <w:rStyle w:val="Hyperlink"/>
            <w:noProof/>
          </w:rPr>
          <w:t>12.1.5</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Moorings</w:t>
        </w:r>
        <w:r w:rsidR="00046CC3">
          <w:rPr>
            <w:noProof/>
            <w:webHidden/>
          </w:rPr>
          <w:tab/>
        </w:r>
        <w:r w:rsidR="00046CC3">
          <w:rPr>
            <w:noProof/>
            <w:webHidden/>
          </w:rPr>
          <w:fldChar w:fldCharType="begin"/>
        </w:r>
        <w:r w:rsidR="00046CC3">
          <w:rPr>
            <w:noProof/>
            <w:webHidden/>
          </w:rPr>
          <w:instrText xml:space="preserve"> PAGEREF _Toc527619593 \h </w:instrText>
        </w:r>
        <w:r w:rsidR="00046CC3">
          <w:rPr>
            <w:noProof/>
            <w:webHidden/>
          </w:rPr>
        </w:r>
        <w:r w:rsidR="00046CC3">
          <w:rPr>
            <w:noProof/>
            <w:webHidden/>
          </w:rPr>
          <w:fldChar w:fldCharType="separate"/>
        </w:r>
        <w:r w:rsidR="00046CC3">
          <w:rPr>
            <w:noProof/>
            <w:webHidden/>
          </w:rPr>
          <w:t>22</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94" w:history="1">
        <w:r w:rsidR="00046CC3" w:rsidRPr="00D20A33">
          <w:rPr>
            <w:rStyle w:val="Hyperlink"/>
            <w:noProof/>
          </w:rPr>
          <w:t>12.1.6</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Anchoring</w:t>
        </w:r>
        <w:r w:rsidR="00046CC3">
          <w:rPr>
            <w:noProof/>
            <w:webHidden/>
          </w:rPr>
          <w:tab/>
        </w:r>
        <w:r w:rsidR="00046CC3">
          <w:rPr>
            <w:noProof/>
            <w:webHidden/>
          </w:rPr>
          <w:fldChar w:fldCharType="begin"/>
        </w:r>
        <w:r w:rsidR="00046CC3">
          <w:rPr>
            <w:noProof/>
            <w:webHidden/>
          </w:rPr>
          <w:instrText xml:space="preserve"> PAGEREF _Toc527619594 \h </w:instrText>
        </w:r>
        <w:r w:rsidR="00046CC3">
          <w:rPr>
            <w:noProof/>
            <w:webHidden/>
          </w:rPr>
        </w:r>
        <w:r w:rsidR="00046CC3">
          <w:rPr>
            <w:noProof/>
            <w:webHidden/>
          </w:rPr>
          <w:fldChar w:fldCharType="separate"/>
        </w:r>
        <w:r w:rsidR="00046CC3">
          <w:rPr>
            <w:noProof/>
            <w:webHidden/>
          </w:rPr>
          <w:t>22</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95" w:history="1">
        <w:r w:rsidR="00046CC3" w:rsidRPr="00D20A33">
          <w:rPr>
            <w:rStyle w:val="Hyperlink"/>
            <w:noProof/>
          </w:rPr>
          <w:t>12.2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Puerto Amistad (Bahía de Caráquez) - Repair Facilities</w:t>
        </w:r>
        <w:r w:rsidR="00046CC3">
          <w:rPr>
            <w:noProof/>
            <w:webHidden/>
          </w:rPr>
          <w:tab/>
        </w:r>
        <w:r w:rsidR="00046CC3">
          <w:rPr>
            <w:noProof/>
            <w:webHidden/>
          </w:rPr>
          <w:fldChar w:fldCharType="begin"/>
        </w:r>
        <w:r w:rsidR="00046CC3">
          <w:rPr>
            <w:noProof/>
            <w:webHidden/>
          </w:rPr>
          <w:instrText xml:space="preserve"> PAGEREF _Toc527619595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96" w:history="1">
        <w:r w:rsidR="00046CC3" w:rsidRPr="00D20A33">
          <w:rPr>
            <w:rStyle w:val="Hyperlink"/>
            <w:noProof/>
          </w:rPr>
          <w:t>12.2.1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Engine Repair</w:t>
        </w:r>
        <w:r w:rsidR="00046CC3">
          <w:rPr>
            <w:noProof/>
            <w:webHidden/>
          </w:rPr>
          <w:tab/>
        </w:r>
        <w:r w:rsidR="00046CC3">
          <w:rPr>
            <w:noProof/>
            <w:webHidden/>
          </w:rPr>
          <w:fldChar w:fldCharType="begin"/>
        </w:r>
        <w:r w:rsidR="00046CC3">
          <w:rPr>
            <w:noProof/>
            <w:webHidden/>
          </w:rPr>
          <w:instrText xml:space="preserve"> PAGEREF _Toc527619596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597" w:history="1">
        <w:r w:rsidR="00046CC3" w:rsidRPr="00D20A33">
          <w:rPr>
            <w:rStyle w:val="Hyperlink"/>
            <w:noProof/>
          </w:rPr>
          <w:t>12.3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Puerto Amistad (Bahía de Caráquez) - Marine Services</w:t>
        </w:r>
        <w:r w:rsidR="00046CC3">
          <w:rPr>
            <w:noProof/>
            <w:webHidden/>
          </w:rPr>
          <w:tab/>
        </w:r>
        <w:r w:rsidR="00046CC3">
          <w:rPr>
            <w:noProof/>
            <w:webHidden/>
          </w:rPr>
          <w:fldChar w:fldCharType="begin"/>
        </w:r>
        <w:r w:rsidR="00046CC3">
          <w:rPr>
            <w:noProof/>
            <w:webHidden/>
          </w:rPr>
          <w:instrText xml:space="preserve"> PAGEREF _Toc527619597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98" w:history="1">
        <w:r w:rsidR="00046CC3" w:rsidRPr="00D20A33">
          <w:rPr>
            <w:rStyle w:val="Hyperlink"/>
            <w:noProof/>
          </w:rPr>
          <w:t>12.3.1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Auto Repuestos Chavez</w:t>
        </w:r>
        <w:r w:rsidR="00046CC3">
          <w:rPr>
            <w:noProof/>
            <w:webHidden/>
          </w:rPr>
          <w:tab/>
        </w:r>
        <w:r w:rsidR="00046CC3">
          <w:rPr>
            <w:noProof/>
            <w:webHidden/>
          </w:rPr>
          <w:fldChar w:fldCharType="begin"/>
        </w:r>
        <w:r w:rsidR="00046CC3">
          <w:rPr>
            <w:noProof/>
            <w:webHidden/>
          </w:rPr>
          <w:instrText xml:space="preserve"> PAGEREF _Toc527619598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599" w:history="1">
        <w:r w:rsidR="00046CC3" w:rsidRPr="00D20A33">
          <w:rPr>
            <w:rStyle w:val="Hyperlink"/>
            <w:noProof/>
          </w:rPr>
          <w:t>12.3.2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Fuel</w:t>
        </w:r>
        <w:r w:rsidR="00046CC3">
          <w:rPr>
            <w:noProof/>
            <w:webHidden/>
          </w:rPr>
          <w:tab/>
        </w:r>
        <w:r w:rsidR="00046CC3">
          <w:rPr>
            <w:noProof/>
            <w:webHidden/>
          </w:rPr>
          <w:fldChar w:fldCharType="begin"/>
        </w:r>
        <w:r w:rsidR="00046CC3">
          <w:rPr>
            <w:noProof/>
            <w:webHidden/>
          </w:rPr>
          <w:instrText xml:space="preserve"> PAGEREF _Toc527619599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600" w:history="1">
        <w:r w:rsidR="00046CC3" w:rsidRPr="00D20A33">
          <w:rPr>
            <w:rStyle w:val="Hyperlink"/>
            <w:noProof/>
          </w:rPr>
          <w:t>12.3.3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Water</w:t>
        </w:r>
        <w:r w:rsidR="00046CC3">
          <w:rPr>
            <w:noProof/>
            <w:webHidden/>
          </w:rPr>
          <w:tab/>
        </w:r>
        <w:r w:rsidR="00046CC3">
          <w:rPr>
            <w:noProof/>
            <w:webHidden/>
          </w:rPr>
          <w:fldChar w:fldCharType="begin"/>
        </w:r>
        <w:r w:rsidR="00046CC3">
          <w:rPr>
            <w:noProof/>
            <w:webHidden/>
          </w:rPr>
          <w:instrText xml:space="preserve"> PAGEREF _Toc527619600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601" w:history="1">
        <w:r w:rsidR="00046CC3" w:rsidRPr="00D20A33">
          <w:rPr>
            <w:rStyle w:val="Hyperlink"/>
            <w:noProof/>
          </w:rPr>
          <w:t>12.3.4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LPG (gas)</w:t>
        </w:r>
        <w:r w:rsidR="00046CC3">
          <w:rPr>
            <w:noProof/>
            <w:webHidden/>
          </w:rPr>
          <w:tab/>
        </w:r>
        <w:r w:rsidR="00046CC3">
          <w:rPr>
            <w:noProof/>
            <w:webHidden/>
          </w:rPr>
          <w:fldChar w:fldCharType="begin"/>
        </w:r>
        <w:r w:rsidR="00046CC3">
          <w:rPr>
            <w:noProof/>
            <w:webHidden/>
          </w:rPr>
          <w:instrText xml:space="preserve"> PAGEREF _Toc527619601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602" w:history="1">
        <w:r w:rsidR="00046CC3" w:rsidRPr="00D20A33">
          <w:rPr>
            <w:rStyle w:val="Hyperlink"/>
            <w:noProof/>
          </w:rPr>
          <w:t>12.3.5</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General Services</w:t>
        </w:r>
        <w:r w:rsidR="00046CC3">
          <w:rPr>
            <w:noProof/>
            <w:webHidden/>
          </w:rPr>
          <w:tab/>
        </w:r>
        <w:r w:rsidR="00046CC3">
          <w:rPr>
            <w:noProof/>
            <w:webHidden/>
          </w:rPr>
          <w:fldChar w:fldCharType="begin"/>
        </w:r>
        <w:r w:rsidR="00046CC3">
          <w:rPr>
            <w:noProof/>
            <w:webHidden/>
          </w:rPr>
          <w:instrText xml:space="preserve"> PAGEREF _Toc527619602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2"/>
        <w:tabs>
          <w:tab w:val="left" w:pos="1100"/>
        </w:tabs>
        <w:rPr>
          <w:rFonts w:asciiTheme="minorHAnsi" w:eastAsiaTheme="minorEastAsia" w:hAnsiTheme="minorHAnsi" w:cstheme="minorBidi"/>
          <w:noProof/>
          <w:kern w:val="0"/>
          <w:sz w:val="22"/>
          <w:szCs w:val="22"/>
          <w:lang w:eastAsia="de-DE" w:bidi="ar-SA"/>
        </w:rPr>
      </w:pPr>
      <w:hyperlink w:anchor="_Toc527619603" w:history="1">
        <w:r w:rsidR="00046CC3" w:rsidRPr="00D20A33">
          <w:rPr>
            <w:rStyle w:val="Hyperlink"/>
            <w:noProof/>
          </w:rPr>
          <w:t>12.4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Puerto Amistad (Bahía de Caráquez) - Shore Services</w:t>
        </w:r>
        <w:r w:rsidR="00046CC3">
          <w:rPr>
            <w:noProof/>
            <w:webHidden/>
          </w:rPr>
          <w:tab/>
        </w:r>
        <w:r w:rsidR="00046CC3">
          <w:rPr>
            <w:noProof/>
            <w:webHidden/>
          </w:rPr>
          <w:fldChar w:fldCharType="begin"/>
        </w:r>
        <w:r w:rsidR="00046CC3">
          <w:rPr>
            <w:noProof/>
            <w:webHidden/>
          </w:rPr>
          <w:instrText xml:space="preserve"> PAGEREF _Toc527619603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604" w:history="1">
        <w:r w:rsidR="00046CC3" w:rsidRPr="00D20A33">
          <w:rPr>
            <w:rStyle w:val="Hyperlink"/>
            <w:noProof/>
          </w:rPr>
          <w:t>12.4.1</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Communications</w:t>
        </w:r>
        <w:r w:rsidR="00046CC3">
          <w:rPr>
            <w:noProof/>
            <w:webHidden/>
          </w:rPr>
          <w:tab/>
        </w:r>
        <w:r w:rsidR="00046CC3">
          <w:rPr>
            <w:noProof/>
            <w:webHidden/>
          </w:rPr>
          <w:fldChar w:fldCharType="begin"/>
        </w:r>
        <w:r w:rsidR="00046CC3">
          <w:rPr>
            <w:noProof/>
            <w:webHidden/>
          </w:rPr>
          <w:instrText xml:space="preserve"> PAGEREF _Toc527619604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605" w:history="1">
        <w:r w:rsidR="00046CC3" w:rsidRPr="00D20A33">
          <w:rPr>
            <w:rStyle w:val="Hyperlink"/>
            <w:noProof/>
          </w:rPr>
          <w:t>12.4.2</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Banks</w:t>
        </w:r>
        <w:r w:rsidR="00046CC3">
          <w:rPr>
            <w:noProof/>
            <w:webHidden/>
          </w:rPr>
          <w:tab/>
        </w:r>
        <w:r w:rsidR="00046CC3">
          <w:rPr>
            <w:noProof/>
            <w:webHidden/>
          </w:rPr>
          <w:fldChar w:fldCharType="begin"/>
        </w:r>
        <w:r w:rsidR="00046CC3">
          <w:rPr>
            <w:noProof/>
            <w:webHidden/>
          </w:rPr>
          <w:instrText xml:space="preserve"> PAGEREF _Toc527619605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606" w:history="1">
        <w:r w:rsidR="00046CC3" w:rsidRPr="00D20A33">
          <w:rPr>
            <w:rStyle w:val="Hyperlink"/>
            <w:noProof/>
          </w:rPr>
          <w:t>12.4.3</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Laundry</w:t>
        </w:r>
        <w:r w:rsidR="00046CC3">
          <w:rPr>
            <w:noProof/>
            <w:webHidden/>
          </w:rPr>
          <w:tab/>
        </w:r>
        <w:r w:rsidR="00046CC3">
          <w:rPr>
            <w:noProof/>
            <w:webHidden/>
          </w:rPr>
          <w:fldChar w:fldCharType="begin"/>
        </w:r>
        <w:r w:rsidR="00046CC3">
          <w:rPr>
            <w:noProof/>
            <w:webHidden/>
          </w:rPr>
          <w:instrText xml:space="preserve"> PAGEREF _Toc527619606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607" w:history="1">
        <w:r w:rsidR="00046CC3" w:rsidRPr="00D20A33">
          <w:rPr>
            <w:rStyle w:val="Hyperlink"/>
            <w:noProof/>
          </w:rPr>
          <w:t>12.4.4</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Provisions</w:t>
        </w:r>
        <w:r w:rsidR="00046CC3">
          <w:rPr>
            <w:noProof/>
            <w:webHidden/>
          </w:rPr>
          <w:tab/>
        </w:r>
        <w:r w:rsidR="00046CC3">
          <w:rPr>
            <w:noProof/>
            <w:webHidden/>
          </w:rPr>
          <w:fldChar w:fldCharType="begin"/>
        </w:r>
        <w:r w:rsidR="00046CC3">
          <w:rPr>
            <w:noProof/>
            <w:webHidden/>
          </w:rPr>
          <w:instrText xml:space="preserve"> PAGEREF _Toc527619607 \h </w:instrText>
        </w:r>
        <w:r w:rsidR="00046CC3">
          <w:rPr>
            <w:noProof/>
            <w:webHidden/>
          </w:rPr>
        </w:r>
        <w:r w:rsidR="00046CC3">
          <w:rPr>
            <w:noProof/>
            <w:webHidden/>
          </w:rPr>
          <w:fldChar w:fldCharType="separate"/>
        </w:r>
        <w:r w:rsidR="00046CC3">
          <w:rPr>
            <w:noProof/>
            <w:webHidden/>
          </w:rPr>
          <w:t>24</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608" w:history="1">
        <w:r w:rsidR="00046CC3" w:rsidRPr="00D20A33">
          <w:rPr>
            <w:rStyle w:val="Hyperlink"/>
            <w:noProof/>
          </w:rPr>
          <w:t>12.4.5</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Transport &amp; Travel</w:t>
        </w:r>
        <w:r w:rsidR="00046CC3">
          <w:rPr>
            <w:noProof/>
            <w:webHidden/>
          </w:rPr>
          <w:tab/>
        </w:r>
        <w:r w:rsidR="00046CC3">
          <w:rPr>
            <w:noProof/>
            <w:webHidden/>
          </w:rPr>
          <w:fldChar w:fldCharType="begin"/>
        </w:r>
        <w:r w:rsidR="00046CC3">
          <w:rPr>
            <w:noProof/>
            <w:webHidden/>
          </w:rPr>
          <w:instrText xml:space="preserve"> PAGEREF _Toc527619608 \h </w:instrText>
        </w:r>
        <w:r w:rsidR="00046CC3">
          <w:rPr>
            <w:noProof/>
            <w:webHidden/>
          </w:rPr>
        </w:r>
        <w:r w:rsidR="00046CC3">
          <w:rPr>
            <w:noProof/>
            <w:webHidden/>
          </w:rPr>
          <w:fldChar w:fldCharType="separate"/>
        </w:r>
        <w:r w:rsidR="00046CC3">
          <w:rPr>
            <w:noProof/>
            <w:webHidden/>
          </w:rPr>
          <w:t>25</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609" w:history="1">
        <w:r w:rsidR="00046CC3" w:rsidRPr="00D20A33">
          <w:rPr>
            <w:rStyle w:val="Hyperlink"/>
            <w:noProof/>
          </w:rPr>
          <w:t>12.4.6</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Medical/Health</w:t>
        </w:r>
        <w:r w:rsidR="00046CC3">
          <w:rPr>
            <w:noProof/>
            <w:webHidden/>
          </w:rPr>
          <w:tab/>
        </w:r>
        <w:r w:rsidR="00046CC3">
          <w:rPr>
            <w:noProof/>
            <w:webHidden/>
          </w:rPr>
          <w:fldChar w:fldCharType="begin"/>
        </w:r>
        <w:r w:rsidR="00046CC3">
          <w:rPr>
            <w:noProof/>
            <w:webHidden/>
          </w:rPr>
          <w:instrText xml:space="preserve"> PAGEREF _Toc527619609 \h </w:instrText>
        </w:r>
        <w:r w:rsidR="00046CC3">
          <w:rPr>
            <w:noProof/>
            <w:webHidden/>
          </w:rPr>
        </w:r>
        <w:r w:rsidR="00046CC3">
          <w:rPr>
            <w:noProof/>
            <w:webHidden/>
          </w:rPr>
          <w:fldChar w:fldCharType="separate"/>
        </w:r>
        <w:r w:rsidR="00046CC3">
          <w:rPr>
            <w:noProof/>
            <w:webHidden/>
          </w:rPr>
          <w:t>25</w:t>
        </w:r>
        <w:r w:rsidR="00046CC3">
          <w:rPr>
            <w:noProof/>
            <w:webHidden/>
          </w:rPr>
          <w:fldChar w:fldCharType="end"/>
        </w:r>
      </w:hyperlink>
    </w:p>
    <w:p w:rsidR="00046CC3" w:rsidRDefault="00A0785F">
      <w:pPr>
        <w:pStyle w:val="Verzeichnis3"/>
        <w:tabs>
          <w:tab w:val="left" w:pos="1320"/>
        </w:tabs>
        <w:rPr>
          <w:rFonts w:asciiTheme="minorHAnsi" w:eastAsiaTheme="minorEastAsia" w:hAnsiTheme="minorHAnsi" w:cstheme="minorBidi"/>
          <w:noProof/>
          <w:kern w:val="0"/>
          <w:sz w:val="22"/>
          <w:szCs w:val="22"/>
          <w:lang w:eastAsia="de-DE" w:bidi="ar-SA"/>
        </w:rPr>
      </w:pPr>
      <w:hyperlink w:anchor="_Toc527619610" w:history="1">
        <w:r w:rsidR="00046CC3" w:rsidRPr="00D20A33">
          <w:rPr>
            <w:rStyle w:val="Hyperlink"/>
            <w:noProof/>
          </w:rPr>
          <w:t>12.4.7</w:t>
        </w:r>
        <w:r w:rsidR="00046CC3">
          <w:rPr>
            <w:rFonts w:asciiTheme="minorHAnsi" w:eastAsiaTheme="minorEastAsia" w:hAnsiTheme="minorHAnsi" w:cstheme="minorBidi"/>
            <w:noProof/>
            <w:kern w:val="0"/>
            <w:sz w:val="22"/>
            <w:szCs w:val="22"/>
            <w:lang w:eastAsia="de-DE" w:bidi="ar-SA"/>
          </w:rPr>
          <w:tab/>
        </w:r>
        <w:r w:rsidR="00046CC3" w:rsidRPr="00D20A33">
          <w:rPr>
            <w:rStyle w:val="Hyperlink"/>
            <w:noProof/>
          </w:rPr>
          <w:t>Restaurants &amp; Bars</w:t>
        </w:r>
        <w:r w:rsidR="00046CC3">
          <w:rPr>
            <w:noProof/>
            <w:webHidden/>
          </w:rPr>
          <w:tab/>
        </w:r>
        <w:r w:rsidR="00046CC3">
          <w:rPr>
            <w:noProof/>
            <w:webHidden/>
          </w:rPr>
          <w:fldChar w:fldCharType="begin"/>
        </w:r>
        <w:r w:rsidR="00046CC3">
          <w:rPr>
            <w:noProof/>
            <w:webHidden/>
          </w:rPr>
          <w:instrText xml:space="preserve"> PAGEREF _Toc527619610 \h </w:instrText>
        </w:r>
        <w:r w:rsidR="00046CC3">
          <w:rPr>
            <w:noProof/>
            <w:webHidden/>
          </w:rPr>
        </w:r>
        <w:r w:rsidR="00046CC3">
          <w:rPr>
            <w:noProof/>
            <w:webHidden/>
          </w:rPr>
          <w:fldChar w:fldCharType="separate"/>
        </w:r>
        <w:r w:rsidR="00046CC3">
          <w:rPr>
            <w:noProof/>
            <w:webHidden/>
          </w:rPr>
          <w:t>25</w:t>
        </w:r>
        <w:r w:rsidR="00046CC3">
          <w:rPr>
            <w:noProof/>
            <w:webHidden/>
          </w:rPr>
          <w:fldChar w:fldCharType="end"/>
        </w:r>
      </w:hyperlink>
    </w:p>
    <w:p w:rsidR="007027A9" w:rsidRDefault="00444A60">
      <w:pPr>
        <w:pStyle w:val="Textkrper"/>
        <w:spacing w:after="0"/>
        <w:rPr>
          <w:color w:val="000000"/>
        </w:rPr>
      </w:pPr>
      <w:r>
        <w:rPr>
          <w:color w:val="000000"/>
        </w:rPr>
        <w:fldChar w:fldCharType="end"/>
      </w:r>
    </w:p>
    <w:p w:rsidR="005E1D32" w:rsidRPr="005E1D32" w:rsidRDefault="005E1D32" w:rsidP="005E1D32">
      <w:pPr>
        <w:pageBreakBefore/>
        <w:autoSpaceDE w:val="0"/>
        <w:autoSpaceDN w:val="0"/>
        <w:adjustRightInd w:val="0"/>
        <w:rPr>
          <w:rFonts w:eastAsia="Times New Roman" w:hAnsi="Times New Roman" w:cs="Arial"/>
          <w:kern w:val="1"/>
          <w:sz w:val="20"/>
        </w:rPr>
      </w:pPr>
    </w:p>
    <w:p w:rsidR="00965780" w:rsidRDefault="00965780" w:rsidP="00965780">
      <w:bookmarkStart w:id="0" w:name="__RefHeading___Toc841_1490089064"/>
      <w:bookmarkEnd w:id="0"/>
    </w:p>
    <w:p w:rsidR="00965780" w:rsidRDefault="00965780" w:rsidP="00965780">
      <w:pPr>
        <w:pStyle w:val="berschrift1"/>
      </w:pPr>
      <w:bookmarkStart w:id="1" w:name="_Toc527619492"/>
      <w:r>
        <w:t>General Security</w:t>
      </w:r>
      <w:r w:rsidR="00436BD8">
        <w:t xml:space="preserve"> / Ecuador</w:t>
      </w:r>
      <w:bookmarkEnd w:id="1"/>
    </w:p>
    <w:p w:rsidR="00965780" w:rsidRPr="00965780" w:rsidRDefault="00965780" w:rsidP="00965780">
      <w:pPr>
        <w:pStyle w:val="berschrift2"/>
      </w:pPr>
      <w:bookmarkStart w:id="2" w:name="_Toc527619493"/>
      <w:r w:rsidRPr="00965780">
        <w:t>MRCC Ecuador (Guardacostas)</w:t>
      </w:r>
      <w:bookmarkEnd w:id="2"/>
    </w:p>
    <w:p w:rsidR="00965780" w:rsidRPr="00965780" w:rsidRDefault="00965780" w:rsidP="00965780">
      <w:pPr>
        <w:autoSpaceDE w:val="0"/>
        <w:autoSpaceDN w:val="0"/>
        <w:adjustRightInd w:val="0"/>
        <w:jc w:val="both"/>
        <w:rPr>
          <w:rFonts w:eastAsia="Times New Roman" w:hAnsi="Times New Roman" w:cs="Times New Roman"/>
          <w:kern w:val="1"/>
        </w:rPr>
      </w:pPr>
      <w:r w:rsidRPr="00965780">
        <w:rPr>
          <w:rFonts w:eastAsia="Times New Roman" w:hAnsi="Times New Roman" w:cs="Times New Roman"/>
          <w:kern w:val="1"/>
        </w:rPr>
        <w:t>SRR: SRR ECUADOR</w:t>
      </w:r>
    </w:p>
    <w:p w:rsidR="00965780" w:rsidRPr="00965780" w:rsidRDefault="00965780" w:rsidP="00965780">
      <w:pPr>
        <w:autoSpaceDE w:val="0"/>
        <w:autoSpaceDN w:val="0"/>
        <w:adjustRightInd w:val="0"/>
        <w:jc w:val="both"/>
        <w:rPr>
          <w:rFonts w:eastAsia="Times New Roman" w:hAnsi="Times New Roman" w:cs="Times New Roman"/>
          <w:kern w:val="1"/>
        </w:rPr>
      </w:pPr>
      <w:r w:rsidRPr="00965780">
        <w:rPr>
          <w:rFonts w:eastAsia="Times New Roman" w:hAnsi="Times New Roman" w:cs="Times New Roman"/>
          <w:kern w:val="1"/>
        </w:rPr>
        <w:t>Telephone: +593 4 2480812</w:t>
      </w:r>
    </w:p>
    <w:p w:rsidR="00965780" w:rsidRPr="00965780" w:rsidRDefault="00965780" w:rsidP="00965780">
      <w:pPr>
        <w:autoSpaceDE w:val="0"/>
        <w:autoSpaceDN w:val="0"/>
        <w:adjustRightInd w:val="0"/>
        <w:jc w:val="both"/>
        <w:rPr>
          <w:rFonts w:eastAsia="Times New Roman" w:hAnsi="Times New Roman" w:cs="Times New Roman"/>
          <w:kern w:val="1"/>
        </w:rPr>
      </w:pPr>
      <w:r w:rsidRPr="00965780">
        <w:rPr>
          <w:rFonts w:eastAsia="Times New Roman" w:hAnsi="Times New Roman" w:cs="Times New Roman"/>
          <w:kern w:val="1"/>
        </w:rPr>
        <w:t>alternate: +593-4-2321602</w:t>
      </w:r>
    </w:p>
    <w:p w:rsidR="00965780" w:rsidRPr="00965780" w:rsidRDefault="00965780" w:rsidP="00965780">
      <w:pPr>
        <w:autoSpaceDE w:val="0"/>
        <w:autoSpaceDN w:val="0"/>
        <w:adjustRightInd w:val="0"/>
        <w:jc w:val="both"/>
        <w:rPr>
          <w:rFonts w:eastAsia="Times New Roman" w:hAnsi="Times New Roman" w:cs="Times New Roman"/>
          <w:kern w:val="1"/>
        </w:rPr>
      </w:pPr>
      <w:r w:rsidRPr="00965780">
        <w:rPr>
          <w:rFonts w:eastAsia="Times New Roman" w:hAnsi="Times New Roman" w:cs="Times New Roman"/>
          <w:kern w:val="1"/>
        </w:rPr>
        <w:t>Fax: 593 4 2480176</w:t>
      </w:r>
    </w:p>
    <w:p w:rsidR="00965780" w:rsidRDefault="00965780" w:rsidP="00965780">
      <w:pPr>
        <w:autoSpaceDE w:val="0"/>
        <w:autoSpaceDN w:val="0"/>
        <w:adjustRightInd w:val="0"/>
        <w:jc w:val="both"/>
        <w:rPr>
          <w:rFonts w:eastAsia="Times New Roman" w:hAnsi="Times New Roman" w:cs="Times New Roman"/>
          <w:kern w:val="1"/>
        </w:rPr>
      </w:pPr>
      <w:r w:rsidRPr="00965780">
        <w:rPr>
          <w:rFonts w:eastAsia="Times New Roman" w:hAnsi="Times New Roman" w:cs="Times New Roman"/>
          <w:kern w:val="1"/>
        </w:rPr>
        <w:t xml:space="preserve">Email: </w:t>
      </w:r>
      <w:hyperlink r:id="rId11" w:history="1">
        <w:r w:rsidRPr="00371314">
          <w:rPr>
            <w:rStyle w:val="Hyperlink"/>
            <w:rFonts w:eastAsia="Times New Roman" w:hAnsi="Times New Roman" w:cs="Times New Roman"/>
            <w:kern w:val="1"/>
          </w:rPr>
          <w:t>coguar@armada.mil.ec</w:t>
        </w:r>
      </w:hyperlink>
    </w:p>
    <w:p w:rsidR="00965780" w:rsidRPr="00965780" w:rsidRDefault="00965780" w:rsidP="00965780">
      <w:pPr>
        <w:autoSpaceDE w:val="0"/>
        <w:autoSpaceDN w:val="0"/>
        <w:adjustRightInd w:val="0"/>
        <w:jc w:val="both"/>
        <w:rPr>
          <w:rFonts w:eastAsia="Times New Roman" w:hAnsi="Times New Roman" w:cs="Times New Roman"/>
          <w:kern w:val="1"/>
        </w:rPr>
      </w:pPr>
      <w:r w:rsidRPr="00965780">
        <w:rPr>
          <w:rFonts w:eastAsia="Times New Roman" w:hAnsi="Times New Roman" w:cs="Times New Roman"/>
          <w:kern w:val="1"/>
        </w:rPr>
        <w:t>Alternate:</w:t>
      </w:r>
    </w:p>
    <w:p w:rsidR="00965780" w:rsidRPr="00965780" w:rsidRDefault="00965780" w:rsidP="00965780">
      <w:pPr>
        <w:autoSpaceDE w:val="0"/>
        <w:autoSpaceDN w:val="0"/>
        <w:adjustRightInd w:val="0"/>
        <w:jc w:val="both"/>
        <w:rPr>
          <w:rFonts w:eastAsia="Times New Roman" w:hAnsi="Times New Roman" w:cs="Times New Roman"/>
          <w:kern w:val="1"/>
        </w:rPr>
      </w:pPr>
      <w:r w:rsidRPr="00965780">
        <w:rPr>
          <w:rFonts w:eastAsia="Times New Roman" w:hAnsi="Times New Roman" w:cs="Times New Roman"/>
          <w:kern w:val="1"/>
        </w:rPr>
        <w:t>coguar_ope@armada.mil.ec</w:t>
      </w:r>
    </w:p>
    <w:p w:rsidR="00965780" w:rsidRDefault="00965780" w:rsidP="00965780">
      <w:pPr>
        <w:autoSpaceDE w:val="0"/>
        <w:autoSpaceDN w:val="0"/>
        <w:adjustRightInd w:val="0"/>
        <w:jc w:val="both"/>
        <w:rPr>
          <w:rFonts w:eastAsia="Times New Roman" w:hAnsi="Times New Roman" w:cs="Times New Roman"/>
          <w:kern w:val="1"/>
        </w:rPr>
      </w:pPr>
      <w:r w:rsidRPr="00965780">
        <w:rPr>
          <w:rFonts w:eastAsia="Times New Roman" w:hAnsi="Times New Roman" w:cs="Times New Roman"/>
          <w:kern w:val="1"/>
        </w:rPr>
        <w:t>costera_digmer@armadaecuador.com</w:t>
      </w:r>
    </w:p>
    <w:p w:rsidR="00965780" w:rsidRPr="00B855CC" w:rsidRDefault="00965780" w:rsidP="00965780">
      <w:pPr>
        <w:autoSpaceDE w:val="0"/>
        <w:autoSpaceDN w:val="0"/>
        <w:adjustRightInd w:val="0"/>
        <w:jc w:val="both"/>
        <w:rPr>
          <w:rFonts w:eastAsia="Times New Roman" w:hAnsi="Times New Roman" w:cs="Times New Roman"/>
          <w:kern w:val="1"/>
          <w:lang w:val="en-GB"/>
        </w:rPr>
      </w:pPr>
      <w:r w:rsidRPr="00B855CC">
        <w:rPr>
          <w:rFonts w:eastAsia="Times New Roman" w:hAnsi="Times New Roman" w:cs="Times New Roman"/>
          <w:kern w:val="1"/>
          <w:lang w:val="en-GB"/>
        </w:rPr>
        <w:t xml:space="preserve">Website: </w:t>
      </w:r>
      <w:hyperlink r:id="rId12" w:history="1">
        <w:r w:rsidRPr="00B855CC">
          <w:rPr>
            <w:rStyle w:val="Hyperlink"/>
            <w:rFonts w:eastAsia="Times New Roman" w:hAnsi="Times New Roman" w:cs="Times New Roman"/>
            <w:kern w:val="1"/>
            <w:lang w:val="en-GB"/>
          </w:rPr>
          <w:t>https://www.coguar.dirnea.org</w:t>
        </w:r>
      </w:hyperlink>
    </w:p>
    <w:p w:rsidR="00965780" w:rsidRPr="00B855CC" w:rsidRDefault="00965780" w:rsidP="00965780">
      <w:pPr>
        <w:autoSpaceDE w:val="0"/>
        <w:autoSpaceDN w:val="0"/>
        <w:adjustRightInd w:val="0"/>
        <w:jc w:val="both"/>
        <w:rPr>
          <w:rFonts w:eastAsia="Times New Roman" w:hAnsi="Times New Roman" w:cs="Times New Roman"/>
          <w:kern w:val="1"/>
          <w:lang w:val="en-GB"/>
        </w:rPr>
      </w:pPr>
      <w:r w:rsidRPr="00B855CC">
        <w:rPr>
          <w:rFonts w:eastAsia="Times New Roman" w:hAnsi="Times New Roman" w:cs="Times New Roman"/>
          <w:kern w:val="1"/>
          <w:lang w:val="en-GB"/>
        </w:rPr>
        <w:t>Location-2.166670084, -79.90000153</w:t>
      </w:r>
    </w:p>
    <w:p w:rsidR="00965780" w:rsidRPr="00B855CC" w:rsidRDefault="00965780" w:rsidP="00965780">
      <w:pPr>
        <w:autoSpaceDE w:val="0"/>
        <w:autoSpaceDN w:val="0"/>
        <w:adjustRightInd w:val="0"/>
        <w:jc w:val="both"/>
        <w:rPr>
          <w:rFonts w:eastAsia="Times New Roman" w:hAnsi="Times New Roman" w:cs="Times New Roman"/>
          <w:kern w:val="1"/>
          <w:lang w:val="en-GB"/>
        </w:rPr>
      </w:pPr>
      <w:r w:rsidRPr="00B855CC">
        <w:rPr>
          <w:rFonts w:eastAsia="Times New Roman" w:hAnsi="Times New Roman" w:cs="Times New Roman"/>
          <w:kern w:val="1"/>
          <w:lang w:val="en-GB"/>
        </w:rPr>
        <w:t>Notes: AL SUR DE LA CIUDAD DE GUAYAQUIL</w:t>
      </w:r>
    </w:p>
    <w:p w:rsidR="00965780" w:rsidRDefault="00965780" w:rsidP="00965780">
      <w:pPr>
        <w:autoSpaceDE w:val="0"/>
        <w:autoSpaceDN w:val="0"/>
        <w:adjustRightInd w:val="0"/>
        <w:jc w:val="both"/>
        <w:rPr>
          <w:rFonts w:eastAsia="Times New Roman" w:hAnsi="Times New Roman" w:cs="Times New Roman"/>
          <w:kern w:val="1"/>
        </w:rPr>
      </w:pPr>
      <w:r>
        <w:rPr>
          <w:rFonts w:eastAsia="Times New Roman" w:hAnsi="Times New Roman" w:cs="Times New Roman"/>
          <w:kern w:val="1"/>
        </w:rPr>
        <w:t xml:space="preserve">(Source: </w:t>
      </w:r>
      <w:r w:rsidRPr="00825701">
        <w:rPr>
          <w:color w:val="000000"/>
        </w:rPr>
        <w:t>https://sarcontacts.info/</w:t>
      </w:r>
      <w:r>
        <w:rPr>
          <w:color w:val="000000"/>
        </w:rPr>
        <w:t>)</w:t>
      </w:r>
    </w:p>
    <w:p w:rsidR="00965780" w:rsidRPr="005E1D32" w:rsidRDefault="00965780" w:rsidP="00965780">
      <w:pPr>
        <w:autoSpaceDE w:val="0"/>
        <w:autoSpaceDN w:val="0"/>
        <w:adjustRightInd w:val="0"/>
        <w:jc w:val="both"/>
        <w:rPr>
          <w:rFonts w:eastAsia="Times New Roman" w:hAnsi="Times New Roman" w:cs="Times New Roman"/>
          <w:kern w:val="1"/>
        </w:rPr>
      </w:pPr>
    </w:p>
    <w:p w:rsidR="00965780" w:rsidRDefault="00965780" w:rsidP="00965780">
      <w:pPr>
        <w:pStyle w:val="berschrift2"/>
      </w:pPr>
      <w:bookmarkStart w:id="3" w:name="_Toc527619494"/>
      <w:r w:rsidRPr="00077DC5">
        <w:t>Tsunamiwarnings</w:t>
      </w:r>
      <w:r>
        <w:t xml:space="preserve"> </w:t>
      </w:r>
      <w:r w:rsidRPr="00077DC5">
        <w:t>Mailinglist</w:t>
      </w:r>
      <w:bookmarkEnd w:id="3"/>
    </w:p>
    <w:p w:rsidR="00965780" w:rsidRDefault="00965780" w:rsidP="00965780">
      <w:pPr>
        <w:pStyle w:val="Textkrper"/>
        <w:spacing w:after="0"/>
        <w:jc w:val="both"/>
        <w:rPr>
          <w:color w:val="000000"/>
        </w:rPr>
      </w:pPr>
      <w:r>
        <w:rPr>
          <w:color w:val="000000"/>
        </w:rPr>
        <w:t>from UNESCO:</w:t>
      </w:r>
    </w:p>
    <w:p w:rsidR="00965780" w:rsidRDefault="00A0785F" w:rsidP="00965780">
      <w:pPr>
        <w:pStyle w:val="Textkrper"/>
        <w:spacing w:after="0"/>
        <w:rPr>
          <w:rStyle w:val="Hyperlink"/>
        </w:rPr>
      </w:pPr>
      <w:hyperlink r:id="rId13" w:history="1">
        <w:r w:rsidR="00965780" w:rsidRPr="00C73DAF">
          <w:rPr>
            <w:rStyle w:val="Hyperlink"/>
          </w:rPr>
          <w:t>http://itic.ioc-unesco.org/index.php?option=com_content&amp;view=category&amp;id=1437&amp;Itemid=1437</w:t>
        </w:r>
      </w:hyperlink>
    </w:p>
    <w:p w:rsidR="00965780" w:rsidRDefault="00965780" w:rsidP="00965780">
      <w:pPr>
        <w:pStyle w:val="Textkrper"/>
        <w:spacing w:after="0"/>
        <w:rPr>
          <w:color w:val="000000"/>
        </w:rPr>
      </w:pPr>
    </w:p>
    <w:p w:rsidR="00965780" w:rsidRDefault="00965780" w:rsidP="00965780">
      <w:pPr>
        <w:pStyle w:val="berschrift2"/>
      </w:pPr>
      <w:bookmarkStart w:id="4" w:name="_Toc527619495"/>
      <w:r w:rsidRPr="00077DC5">
        <w:t>Mailinglist for german citizens abroad</w:t>
      </w:r>
      <w:bookmarkEnd w:id="4"/>
    </w:p>
    <w:p w:rsidR="00965780" w:rsidRDefault="00965780" w:rsidP="00965780">
      <w:pPr>
        <w:pStyle w:val="Textkrper"/>
        <w:spacing w:after="0"/>
        <w:jc w:val="both"/>
        <w:rPr>
          <w:color w:val="000000"/>
        </w:rPr>
      </w:pPr>
      <w:r>
        <w:rPr>
          <w:color w:val="000000"/>
        </w:rPr>
        <w:t xml:space="preserve">Liste des Auswärtigen Amts für im Ausland lebenden Deutschen für Informationsmöglichkeiten bei Katastrophen, Unruhen, etc.: </w:t>
      </w:r>
      <w:hyperlink r:id="rId14" w:history="1">
        <w:r w:rsidRPr="00C73DAF">
          <w:rPr>
            <w:rStyle w:val="Hyperlink"/>
          </w:rPr>
          <w:t>http://elefand.diplo.de</w:t>
        </w:r>
      </w:hyperlink>
    </w:p>
    <w:p w:rsidR="00965780" w:rsidRDefault="00965780" w:rsidP="00965780">
      <w:pPr>
        <w:autoSpaceDE w:val="0"/>
        <w:autoSpaceDN w:val="0"/>
        <w:adjustRightInd w:val="0"/>
        <w:rPr>
          <w:rFonts w:eastAsia="Times New Roman" w:hAnsi="Times New Roman" w:cs="Times New Roman"/>
          <w:color w:val="000000"/>
          <w:kern w:val="1"/>
        </w:rPr>
      </w:pPr>
    </w:p>
    <w:p w:rsidR="00965780" w:rsidRPr="00965780" w:rsidRDefault="00965780" w:rsidP="00965780"/>
    <w:p w:rsidR="005E1D32" w:rsidRPr="00B855CC" w:rsidRDefault="00560573" w:rsidP="005E1D32">
      <w:pPr>
        <w:pStyle w:val="berschrift1"/>
        <w:rPr>
          <w:lang w:val="en-GB"/>
        </w:rPr>
      </w:pPr>
      <w:bookmarkStart w:id="5" w:name="_Toc527619496"/>
      <w:r w:rsidRPr="00B855CC">
        <w:rPr>
          <w:lang w:val="en-GB"/>
        </w:rPr>
        <w:t>Puerto Amistad, Bahia de Caraquez, Ecuador</w:t>
      </w:r>
      <w:bookmarkEnd w:id="5"/>
    </w:p>
    <w:p w:rsidR="005E1D32" w:rsidRPr="005E1D32" w:rsidRDefault="00560573" w:rsidP="00DB4373">
      <w:pPr>
        <w:pStyle w:val="berschrift2"/>
      </w:pPr>
      <w:bookmarkStart w:id="6" w:name="__RefHeading___Toc1670_1505243083"/>
      <w:bookmarkStart w:id="7" w:name="_Toc527619497"/>
      <w:bookmarkEnd w:id="6"/>
      <w:r>
        <w:t xml:space="preserve">Approach / </w:t>
      </w:r>
      <w:r w:rsidR="005E1D32" w:rsidRPr="005E1D32">
        <w:t>Entering</w:t>
      </w:r>
      <w:bookmarkEnd w:id="7"/>
      <w:r w:rsidR="005E1D32" w:rsidRPr="005E1D32">
        <w:t xml:space="preserve"> </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You might find open fishing-Pangas 100nm offshore as well (not very good, but creative lit).</w:t>
      </w:r>
    </w:p>
    <w:p w:rsidR="000E5F40" w:rsidRPr="00B855CC" w:rsidRDefault="000E5F40" w:rsidP="000E5F40">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Be ready for the pilot in the waitingarea 1 hour before hightide</w:t>
      </w:r>
      <w:r w:rsidR="00623F30" w:rsidRPr="00B855CC">
        <w:rPr>
          <w:rFonts w:eastAsia="Times New Roman" w:hAnsi="Times New Roman" w:cs="Times New Roman"/>
          <w:kern w:val="1"/>
          <w:lang w:val="en-GB"/>
        </w:rPr>
        <w:t xml:space="preserve"> at daylight</w:t>
      </w:r>
      <w:r w:rsidRPr="00B855CC">
        <w:rPr>
          <w:rFonts w:eastAsia="Times New Roman" w:hAnsi="Times New Roman" w:cs="Times New Roman"/>
          <w:kern w:val="1"/>
          <w:lang w:val="en-GB"/>
        </w:rPr>
        <w:t>.</w:t>
      </w:r>
    </w:p>
    <w:p w:rsidR="000E5F40" w:rsidRPr="00B855CC" w:rsidRDefault="000E5F40" w:rsidP="000E5F40">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Anchoring in the waitingpoint can be uncomfortable. </w:t>
      </w:r>
    </w:p>
    <w:p w:rsidR="000E5F40" w:rsidRPr="00B855CC" w:rsidRDefault="00623F30"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Be </w:t>
      </w:r>
      <w:r w:rsidR="005E1D32" w:rsidRPr="00B855CC">
        <w:rPr>
          <w:rFonts w:eastAsia="Times New Roman" w:hAnsi="Times New Roman" w:cs="Times New Roman"/>
          <w:kern w:val="1"/>
          <w:lang w:val="en-GB"/>
        </w:rPr>
        <w:t>prepare</w:t>
      </w:r>
      <w:r w:rsidRPr="00B855CC">
        <w:rPr>
          <w:rFonts w:eastAsia="Times New Roman" w:hAnsi="Times New Roman" w:cs="Times New Roman"/>
          <w:kern w:val="1"/>
          <w:lang w:val="en-GB"/>
        </w:rPr>
        <w:t>d</w:t>
      </w:r>
      <w:r w:rsidR="005E1D32" w:rsidRPr="00B855CC">
        <w:rPr>
          <w:rFonts w:eastAsia="Times New Roman" w:hAnsi="Times New Roman" w:cs="Times New Roman"/>
          <w:kern w:val="1"/>
          <w:lang w:val="en-GB"/>
        </w:rPr>
        <w:t xml:space="preserve"> to go through breakers depending on the weather conditions (waves might be calmer before noon), the path is </w:t>
      </w:r>
      <w:r w:rsidR="000E5F40" w:rsidRPr="00B855CC">
        <w:rPr>
          <w:rFonts w:eastAsia="Times New Roman" w:hAnsi="Times New Roman" w:cs="Times New Roman"/>
          <w:kern w:val="1"/>
          <w:lang w:val="en-GB"/>
        </w:rPr>
        <w:t>going quite near the shoreline.</w:t>
      </w:r>
    </w:p>
    <w:p w:rsidR="000E5F40" w:rsidRPr="00B855CC" w:rsidRDefault="000E5F40" w:rsidP="000E5F40">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Small fishing cajucos might anchor direct in the way, dito moored fishing-nets. </w:t>
      </w:r>
    </w:p>
    <w:p w:rsidR="000E5F40" w:rsidRPr="00B855CC" w:rsidRDefault="000E5F40" w:rsidP="005E1D32">
      <w:pPr>
        <w:autoSpaceDE w:val="0"/>
        <w:autoSpaceDN w:val="0"/>
        <w:adjustRightInd w:val="0"/>
        <w:rPr>
          <w:rFonts w:eastAsia="Times New Roman" w:hAnsi="Times New Roman" w:cs="Times New Roman"/>
          <w:kern w:val="1"/>
          <w:lang w:val="en-GB"/>
        </w:rPr>
      </w:pPr>
    </w:p>
    <w:p w:rsidR="000E5F40"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Boats with 2,5m draft should only pass at the highest spring tides (soft bottom though - </w:t>
      </w:r>
      <w:r w:rsidR="00623F30" w:rsidRPr="00B855CC">
        <w:rPr>
          <w:rFonts w:eastAsia="Times New Roman" w:hAnsi="Times New Roman" w:cs="Times New Roman"/>
          <w:kern w:val="1"/>
          <w:lang w:val="en-GB"/>
        </w:rPr>
        <w:t>"Solace"</w:t>
      </w:r>
      <w:r w:rsidRPr="00B855CC">
        <w:rPr>
          <w:rFonts w:eastAsia="Times New Roman" w:hAnsi="Times New Roman" w:cs="Times New Roman"/>
          <w:kern w:val="1"/>
          <w:lang w:val="en-GB"/>
        </w:rPr>
        <w:t xml:space="preserve"> dipped the sand 13 times</w:t>
      </w:r>
      <w:r w:rsidR="00623F30" w:rsidRPr="00B855CC">
        <w:rPr>
          <w:rFonts w:eastAsia="Times New Roman" w:hAnsi="Times New Roman" w:cs="Times New Roman"/>
          <w:kern w:val="1"/>
          <w:lang w:val="en-GB"/>
        </w:rPr>
        <w:t xml:space="preserve"> in 2018</w:t>
      </w:r>
      <w:r w:rsidR="000E5F40" w:rsidRPr="00B855CC">
        <w:rPr>
          <w:rFonts w:eastAsia="Times New Roman" w:hAnsi="Times New Roman" w:cs="Times New Roman"/>
          <w:kern w:val="1"/>
          <w:lang w:val="en-GB"/>
        </w:rPr>
        <w:t>).</w:t>
      </w:r>
    </w:p>
    <w:p w:rsidR="000E5F40" w:rsidRPr="00B855CC" w:rsidRDefault="000E5F40" w:rsidP="005E1D32">
      <w:pPr>
        <w:autoSpaceDE w:val="0"/>
        <w:autoSpaceDN w:val="0"/>
        <w:adjustRightInd w:val="0"/>
        <w:rPr>
          <w:rFonts w:eastAsia="Times New Roman" w:hAnsi="Times New Roman" w:cs="Times New Roman"/>
          <w:kern w:val="1"/>
          <w:lang w:val="en-GB"/>
        </w:rPr>
      </w:pPr>
    </w:p>
    <w:p w:rsidR="005E1D32" w:rsidRPr="005E1D32" w:rsidRDefault="005E1D32" w:rsidP="005E1D32">
      <w:pPr>
        <w:pStyle w:val="berschrift2"/>
      </w:pPr>
      <w:bookmarkStart w:id="8" w:name="__RefHeading___Toc1672_1505243083"/>
      <w:bookmarkStart w:id="9" w:name="_Toc527619498"/>
      <w:bookmarkEnd w:id="8"/>
      <w:r w:rsidRPr="005E1D32">
        <w:t>River and Tides</w:t>
      </w:r>
      <w:bookmarkEnd w:id="9"/>
    </w:p>
    <w:p w:rsidR="00210D21" w:rsidRPr="00B855CC" w:rsidRDefault="00210D21" w:rsidP="00210D21">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Tidetable</w:t>
      </w:r>
      <w:r w:rsidRPr="00B855CC">
        <w:rPr>
          <w:rFonts w:eastAsia="Times New Roman" w:hAnsi="Times New Roman" w:cs="Times New Roman"/>
          <w:kern w:val="1"/>
          <w:lang w:val="en-GB"/>
        </w:rPr>
        <w:t xml:space="preserve"> </w:t>
      </w:r>
      <w:r w:rsidRPr="00B855CC">
        <w:rPr>
          <w:rFonts w:eastAsia="Times New Roman" w:hAnsi="Times New Roman" w:cs="Times New Roman"/>
          <w:b/>
          <w:kern w:val="1"/>
          <w:lang w:val="en-GB"/>
        </w:rPr>
        <w:t>for Bahia</w:t>
      </w:r>
      <w:r w:rsidRPr="00B855CC">
        <w:rPr>
          <w:rFonts w:eastAsia="Times New Roman" w:hAnsi="Times New Roman" w:cs="Times New Roman"/>
          <w:kern w:val="1"/>
          <w:lang w:val="en-GB"/>
        </w:rPr>
        <w:t xml:space="preserve">: </w:t>
      </w:r>
      <w:hyperlink r:id="rId15" w:history="1">
        <w:r w:rsidRPr="00B855CC">
          <w:rPr>
            <w:rFonts w:eastAsia="Times New Roman" w:hAnsi="Times New Roman" w:cs="Times New Roman"/>
            <w:color w:val="0000FF"/>
            <w:kern w:val="1"/>
            <w:u w:val="single"/>
            <w:lang w:val="en-GB"/>
          </w:rPr>
          <w:t>http://www.inocar.mil.ec/mareas/TM/2018/BAHIA_CARAQUEZ.pdf</w:t>
        </w:r>
      </w:hyperlink>
      <w:r w:rsidRPr="00B855CC">
        <w:rPr>
          <w:rFonts w:eastAsia="Times New Roman" w:hAnsi="Times New Roman" w:cs="Times New Roman"/>
          <w:kern w:val="1"/>
          <w:lang w:val="en-GB"/>
        </w:rPr>
        <w:t xml:space="preserve"> (</w:t>
      </w:r>
      <w:hyperlink r:id="rId16" w:history="1">
        <w:r w:rsidRPr="00B855CC">
          <w:rPr>
            <w:rFonts w:eastAsia="Times New Roman" w:hAnsi="Times New Roman" w:cs="Times New Roman"/>
            <w:color w:val="0000FF"/>
            <w:kern w:val="1"/>
            <w:u w:val="single"/>
            <w:lang w:val="en-GB"/>
          </w:rPr>
          <w:t>http://tides.mobilegeographics.com/locations/5127.html</w:t>
        </w:r>
      </w:hyperlink>
      <w:r w:rsidRPr="00B855CC">
        <w:rPr>
          <w:rFonts w:eastAsia="Times New Roman" w:hAnsi="Times New Roman" w:cs="Times New Roman"/>
          <w:kern w:val="1"/>
          <w:lang w:val="en-GB"/>
        </w:rPr>
        <w:t xml:space="preserve"> (a bit different); wxtide32 a bit different, too))</w:t>
      </w:r>
      <w:r w:rsidR="00D53FD1" w:rsidRPr="00B855CC">
        <w:rPr>
          <w:rFonts w:eastAsia="Times New Roman" w:hAnsi="Times New Roman" w:cs="Times New Roman"/>
          <w:kern w:val="1"/>
          <w:lang w:val="en-GB"/>
        </w:rPr>
        <w:t>; Tidalrange up to 3m.</w:t>
      </w:r>
      <w:r w:rsidRPr="00B855CC">
        <w:rPr>
          <w:rFonts w:eastAsia="Times New Roman" w:hAnsi="Times New Roman" w:cs="Times New Roman"/>
          <w:kern w:val="1"/>
          <w:lang w:val="en-GB"/>
        </w:rPr>
        <w:t xml:space="preserve"> </w:t>
      </w:r>
    </w:p>
    <w:p w:rsidR="00210D21" w:rsidRPr="00B855CC" w:rsidRDefault="00210D21" w:rsidP="00210D21">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Tidetables for Ecuador</w:t>
      </w:r>
      <w:r w:rsidRPr="00B855CC">
        <w:rPr>
          <w:rFonts w:eastAsia="Times New Roman" w:hAnsi="Times New Roman" w:cs="Times New Roman"/>
          <w:kern w:val="1"/>
          <w:lang w:val="en-GB"/>
        </w:rPr>
        <w:t xml:space="preserve">: </w:t>
      </w:r>
      <w:hyperlink r:id="rId17" w:history="1">
        <w:r w:rsidRPr="00B855CC">
          <w:rPr>
            <w:rFonts w:eastAsia="Times New Roman" w:hAnsi="Times New Roman" w:cs="Times New Roman"/>
            <w:color w:val="0000FF"/>
            <w:kern w:val="1"/>
            <w:u w:val="single"/>
            <w:lang w:val="en-GB"/>
          </w:rPr>
          <w:t>http://www.inocar.mil.ec/web/index.php/productos/tabla-mareas</w:t>
        </w:r>
      </w:hyperlink>
    </w:p>
    <w:p w:rsidR="00210D21" w:rsidRPr="00B855CC" w:rsidRDefault="00210D21" w:rsidP="005E1D32">
      <w:pPr>
        <w:autoSpaceDE w:val="0"/>
        <w:autoSpaceDN w:val="0"/>
        <w:adjustRightInd w:val="0"/>
        <w:rPr>
          <w:rFonts w:eastAsia="Times New Roman" w:hAnsi="Times New Roman" w:cs="Times New Roman"/>
          <w:b/>
          <w:kern w:val="1"/>
          <w:lang w:val="en-GB"/>
        </w:rPr>
      </w:pP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Rivercurrent</w:t>
      </w:r>
      <w:r w:rsidRPr="00B855CC">
        <w:rPr>
          <w:rFonts w:eastAsia="Times New Roman" w:hAnsi="Times New Roman" w:cs="Times New Roman"/>
          <w:kern w:val="1"/>
          <w:lang w:val="en-GB"/>
        </w:rPr>
        <w:t xml:space="preserve"> ca. 3kn+ downriver at springtide, murky water</w:t>
      </w:r>
      <w:r w:rsidR="00560573" w:rsidRPr="00B855CC">
        <w:rPr>
          <w:rFonts w:eastAsia="Times New Roman" w:hAnsi="Times New Roman" w:cs="Times New Roman"/>
          <w:kern w:val="1"/>
          <w:lang w:val="en-GB"/>
        </w:rPr>
        <w:t>s: visibility from 5 to 25cm (near high</w:t>
      </w:r>
      <w:r w:rsidRPr="00B855CC">
        <w:rPr>
          <w:rFonts w:eastAsia="Times New Roman" w:hAnsi="Times New Roman" w:cs="Times New Roman"/>
          <w:kern w:val="1"/>
          <w:lang w:val="en-GB"/>
        </w:rPr>
        <w:t xml:space="preserve"> tide</w:t>
      </w:r>
      <w:r w:rsidR="00560573" w:rsidRPr="00B855CC">
        <w:rPr>
          <w:rFonts w:eastAsia="Times New Roman" w:hAnsi="Times New Roman" w:cs="Times New Roman"/>
          <w:kern w:val="1"/>
          <w:lang w:val="en-GB"/>
        </w:rPr>
        <w:t>, still rising</w:t>
      </w:r>
      <w:r w:rsidRPr="00B855CC">
        <w:rPr>
          <w:rFonts w:eastAsia="Times New Roman" w:hAnsi="Times New Roman" w:cs="Times New Roman"/>
          <w:kern w:val="1"/>
          <w:lang w:val="en-GB"/>
        </w:rPr>
        <w:t>)</w:t>
      </w:r>
      <w:r w:rsidR="00451FC0" w:rsidRPr="00B855CC">
        <w:rPr>
          <w:rFonts w:eastAsia="Times New Roman" w:hAnsi="Times New Roman" w:cs="Times New Roman"/>
          <w:kern w:val="1"/>
          <w:lang w:val="en-GB"/>
        </w:rPr>
        <w:t>. At springtides there is a lot of debris in the water, e.g. logs. If it had rained in the mountains, even more. If your dinghymotor quits at night =&gt; good luck!</w:t>
      </w:r>
    </w:p>
    <w:p w:rsidR="000E5F40" w:rsidRPr="00B855CC" w:rsidRDefault="000E5F40" w:rsidP="005E1D32">
      <w:pPr>
        <w:autoSpaceDE w:val="0"/>
        <w:autoSpaceDN w:val="0"/>
        <w:adjustRightInd w:val="0"/>
        <w:rPr>
          <w:rFonts w:eastAsia="Times New Roman" w:hAnsi="Times New Roman" w:cs="Times New Roman"/>
          <w:kern w:val="1"/>
          <w:lang w:val="en-GB"/>
        </w:rPr>
      </w:pPr>
    </w:p>
    <w:p w:rsidR="000E5F40" w:rsidRPr="00B855CC" w:rsidRDefault="000E5F40" w:rsidP="000E5F40">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Bottomfouling</w:t>
      </w:r>
      <w:r w:rsidRPr="00B855CC">
        <w:rPr>
          <w:rFonts w:eastAsia="Times New Roman" w:hAnsi="Times New Roman" w:cs="Times New Roman"/>
          <w:kern w:val="1"/>
          <w:lang w:val="en-GB"/>
        </w:rPr>
        <w:t xml:space="preserve"> - </w:t>
      </w:r>
      <w:r w:rsidR="005E1D32" w:rsidRPr="00B855CC">
        <w:rPr>
          <w:rFonts w:eastAsia="Times New Roman" w:hAnsi="Times New Roman" w:cs="Times New Roman"/>
          <w:kern w:val="1"/>
          <w:lang w:val="en-GB"/>
        </w:rPr>
        <w:t xml:space="preserve">Very quick growth </w:t>
      </w:r>
      <w:r w:rsidR="00132623" w:rsidRPr="00B855CC">
        <w:rPr>
          <w:rFonts w:eastAsia="Times New Roman" w:hAnsi="Times New Roman" w:cs="Times New Roman"/>
          <w:kern w:val="1"/>
          <w:lang w:val="en-GB"/>
        </w:rPr>
        <w:t xml:space="preserve">if you do not have a very good antifouling </w:t>
      </w:r>
      <w:r w:rsidR="005E1D32" w:rsidRPr="00B855CC">
        <w:rPr>
          <w:rFonts w:eastAsia="Times New Roman" w:hAnsi="Times New Roman" w:cs="Times New Roman"/>
          <w:kern w:val="1"/>
          <w:lang w:val="en-GB"/>
        </w:rPr>
        <w:t xml:space="preserve">- black clams, barnacles and weed. </w:t>
      </w:r>
      <w:r w:rsidR="001D723B" w:rsidRPr="00B855CC">
        <w:rPr>
          <w:rFonts w:eastAsia="Times New Roman" w:hAnsi="Times New Roman" w:cs="Times New Roman"/>
          <w:kern w:val="1"/>
          <w:lang w:val="en-GB"/>
        </w:rPr>
        <w:t xml:space="preserve">The propeller can be after some weeks just a shapeless mass of animals on a "structure". </w:t>
      </w:r>
      <w:r w:rsidR="005E1D32" w:rsidRPr="00B855CC">
        <w:rPr>
          <w:rFonts w:eastAsia="Times New Roman" w:hAnsi="Times New Roman" w:cs="Times New Roman"/>
          <w:kern w:val="1"/>
          <w:lang w:val="en-GB"/>
        </w:rPr>
        <w:t xml:space="preserve">The marina offers </w:t>
      </w:r>
      <w:r w:rsidR="005E1D32" w:rsidRPr="00B855CC">
        <w:rPr>
          <w:rFonts w:eastAsia="Times New Roman" w:hAnsi="Times New Roman" w:cs="Times New Roman"/>
          <w:vanish/>
          <w:kern w:val="1"/>
          <w:u w:val="single"/>
          <w:lang w:val="en-GB"/>
        </w:rPr>
        <w:t>hull-cleaning</w:t>
      </w:r>
      <w:r w:rsidR="005E1D32" w:rsidRPr="00B855CC">
        <w:rPr>
          <w:rFonts w:eastAsia="Times New Roman" w:hAnsi="Times New Roman" w:cs="Times New Roman"/>
          <w:kern w:val="1"/>
          <w:lang w:val="en-GB"/>
        </w:rPr>
        <w:t xml:space="preserve"> at reasonable rates - some </w:t>
      </w:r>
      <w:r w:rsidR="00D37697" w:rsidRPr="00B855CC">
        <w:rPr>
          <w:rFonts w:eastAsia="Times New Roman" w:hAnsi="Times New Roman" w:cs="Times New Roman"/>
          <w:kern w:val="1"/>
          <w:lang w:val="en-GB"/>
        </w:rPr>
        <w:t xml:space="preserve">mixed </w:t>
      </w:r>
      <w:r w:rsidR="005E1D32" w:rsidRPr="00B855CC">
        <w:rPr>
          <w:rFonts w:eastAsia="Times New Roman" w:hAnsi="Times New Roman" w:cs="Times New Roman"/>
          <w:kern w:val="1"/>
          <w:lang w:val="en-GB"/>
        </w:rPr>
        <w:t xml:space="preserve">reports, but reported by Gene to be ok even for Galapagos. </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If you anchor, calculate some </w:t>
      </w:r>
      <w:r w:rsidR="001D723B" w:rsidRPr="00B855CC">
        <w:rPr>
          <w:rFonts w:eastAsia="Times New Roman" w:hAnsi="Times New Roman" w:cs="Times New Roman"/>
          <w:kern w:val="1"/>
          <w:lang w:val="en-GB"/>
        </w:rPr>
        <w:t>hours</w:t>
      </w:r>
      <w:r w:rsidRPr="00B855CC">
        <w:rPr>
          <w:rFonts w:eastAsia="Times New Roman" w:hAnsi="Times New Roman" w:cs="Times New Roman"/>
          <w:kern w:val="1"/>
          <w:lang w:val="en-GB"/>
        </w:rPr>
        <w:t xml:space="preserve"> for cleaning the chain before leaving.</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HW-1 seems to be the </w:t>
      </w:r>
      <w:r w:rsidRPr="00B855CC">
        <w:rPr>
          <w:rFonts w:eastAsia="Times New Roman" w:hAnsi="Times New Roman" w:cs="Times New Roman"/>
          <w:kern w:val="1"/>
          <w:lang w:val="en-GB"/>
        </w:rPr>
        <w:t>„</w:t>
      </w:r>
      <w:r w:rsidRPr="00B855CC">
        <w:rPr>
          <w:rFonts w:eastAsia="Times New Roman" w:hAnsi="Times New Roman" w:cs="Times New Roman"/>
          <w:kern w:val="1"/>
          <w:lang w:val="en-GB"/>
        </w:rPr>
        <w:t>best</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visibility for cleaning the bottom.</w:t>
      </w:r>
      <w:r w:rsidR="001D723B" w:rsidRPr="00B855CC">
        <w:rPr>
          <w:rFonts w:eastAsia="Times New Roman" w:hAnsi="Times New Roman" w:cs="Times New Roman"/>
          <w:kern w:val="1"/>
          <w:lang w:val="en-GB"/>
        </w:rPr>
        <w:t xml:space="preserve"> (best can be a couple of centimeters ...)</w:t>
      </w:r>
    </w:p>
    <w:p w:rsidR="00560573" w:rsidRPr="00B855CC" w:rsidRDefault="00560573" w:rsidP="005E1D32">
      <w:pPr>
        <w:autoSpaceDE w:val="0"/>
        <w:autoSpaceDN w:val="0"/>
        <w:adjustRightInd w:val="0"/>
        <w:rPr>
          <w:rFonts w:eastAsia="Times New Roman" w:hAnsi="Times New Roman" w:cs="Times New Roman"/>
          <w:kern w:val="1"/>
          <w:lang w:val="en-GB"/>
        </w:rPr>
      </w:pPr>
    </w:p>
    <w:p w:rsidR="00210D21" w:rsidRDefault="005E1D32" w:rsidP="00210D21">
      <w:pPr>
        <w:pStyle w:val="berschrift3"/>
      </w:pPr>
      <w:bookmarkStart w:id="10" w:name="_Toc527619499"/>
      <w:r w:rsidRPr="005E1D32">
        <w:lastRenderedPageBreak/>
        <w:t>Beaching</w:t>
      </w:r>
      <w:r w:rsidR="00560573">
        <w:t xml:space="preserve"> the boat</w:t>
      </w:r>
      <w:bookmarkEnd w:id="10"/>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According to Gene it is allowed to beach the boat on the sandbank in front of Puerto Amistad to clean the boat (not allowed on the San Vincente side</w:t>
      </w:r>
      <w:r w:rsidR="00C04F5B" w:rsidRPr="00B855CC">
        <w:rPr>
          <w:rFonts w:eastAsia="Times New Roman" w:hAnsi="Times New Roman" w:cs="Times New Roman"/>
          <w:kern w:val="1"/>
          <w:lang w:val="en-GB"/>
        </w:rPr>
        <w:t xml:space="preserve"> </w:t>
      </w:r>
      <w:r w:rsidR="006F7CFD" w:rsidRPr="00B855CC">
        <w:rPr>
          <w:rFonts w:eastAsia="Times New Roman" w:hAnsi="Times New Roman" w:cs="Times New Roman"/>
          <w:kern w:val="1"/>
          <w:lang w:val="en-GB"/>
        </w:rPr>
        <w:t xml:space="preserve">? </w:t>
      </w:r>
      <w:r w:rsidR="00717257" w:rsidRPr="00B855CC">
        <w:rPr>
          <w:rFonts w:eastAsia="Times New Roman" w:hAnsi="Times New Roman" w:cs="Times New Roman"/>
          <w:kern w:val="1"/>
          <w:lang w:val="en-GB"/>
        </w:rPr>
        <w:t xml:space="preserve">[the sandbank on that side could be interesting!] </w:t>
      </w:r>
      <w:r w:rsidR="00C04F5B" w:rsidRPr="00B855CC">
        <w:rPr>
          <w:rFonts w:eastAsia="Times New Roman" w:hAnsi="Times New Roman" w:cs="Times New Roman"/>
          <w:kern w:val="1"/>
          <w:lang w:val="en-GB"/>
        </w:rPr>
        <w:t>or at the beach in Bahia for swimmers near H-Sportsbar</w:t>
      </w:r>
      <w:r w:rsidR="008B53AD" w:rsidRPr="00B855CC">
        <w:rPr>
          <w:rFonts w:eastAsia="Times New Roman" w:hAnsi="Times New Roman" w:cs="Times New Roman"/>
          <w:kern w:val="1"/>
          <w:lang w:val="en-GB"/>
        </w:rPr>
        <w:t xml:space="preserve"> [</w:t>
      </w:r>
      <w:r w:rsidR="00717257" w:rsidRPr="00B855CC">
        <w:rPr>
          <w:rFonts w:eastAsia="Times New Roman" w:hAnsi="Times New Roman" w:cs="Times New Roman"/>
          <w:kern w:val="1"/>
          <w:lang w:val="en-GB"/>
        </w:rPr>
        <w:t>imho</w:t>
      </w:r>
      <w:r w:rsidR="008B53AD" w:rsidRPr="00B855CC">
        <w:rPr>
          <w:rFonts w:eastAsia="Times New Roman" w:hAnsi="Times New Roman" w:cs="Times New Roman"/>
          <w:kern w:val="1"/>
          <w:lang w:val="en-GB"/>
        </w:rPr>
        <w:t xml:space="preserve"> the best spot!]</w:t>
      </w:r>
      <w:r w:rsidRPr="00B855CC">
        <w:rPr>
          <w:rFonts w:eastAsia="Times New Roman" w:hAnsi="Times New Roman" w:cs="Times New Roman"/>
          <w:kern w:val="1"/>
          <w:lang w:val="en-GB"/>
        </w:rPr>
        <w:t>).</w:t>
      </w:r>
      <w:r w:rsidR="00560573" w:rsidRPr="00B855CC">
        <w:rPr>
          <w:rFonts w:eastAsia="Times New Roman" w:hAnsi="Times New Roman" w:cs="Times New Roman"/>
          <w:kern w:val="1"/>
          <w:lang w:val="en-GB"/>
        </w:rPr>
        <w:t xml:space="preserve"> </w:t>
      </w:r>
    </w:p>
    <w:p w:rsidR="00F511CE" w:rsidRPr="00B855CC" w:rsidRDefault="00F511CE" w:rsidP="005E1D32">
      <w:pPr>
        <w:autoSpaceDE w:val="0"/>
        <w:autoSpaceDN w:val="0"/>
        <w:adjustRightInd w:val="0"/>
        <w:rPr>
          <w:rFonts w:eastAsia="Times New Roman" w:hAnsi="Times New Roman" w:cs="Times New Roman"/>
          <w:kern w:val="1"/>
          <w:lang w:val="en-GB"/>
        </w:rPr>
      </w:pPr>
    </w:p>
    <w:p w:rsidR="005F37F4" w:rsidRPr="00B855CC" w:rsidRDefault="00984B0C" w:rsidP="005F37F4">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Taitonga (Ovni 395) </w:t>
      </w:r>
      <w:r w:rsidR="00BF640F" w:rsidRPr="00B855CC">
        <w:rPr>
          <w:rFonts w:eastAsia="Times New Roman" w:hAnsi="Times New Roman" w:cs="Times New Roman"/>
          <w:kern w:val="1"/>
          <w:lang w:val="en-GB"/>
        </w:rPr>
        <w:t xml:space="preserve">checked the options </w:t>
      </w:r>
      <w:r w:rsidR="006159FF" w:rsidRPr="00B855CC">
        <w:rPr>
          <w:rFonts w:eastAsia="Times New Roman" w:hAnsi="Times New Roman" w:cs="Times New Roman"/>
          <w:kern w:val="1"/>
          <w:lang w:val="en-GB"/>
        </w:rPr>
        <w:t>29.09.2018</w:t>
      </w:r>
      <w:r w:rsidR="00025216" w:rsidRPr="00B855CC">
        <w:rPr>
          <w:rFonts w:eastAsia="Times New Roman" w:hAnsi="Times New Roman" w:cs="Times New Roman"/>
          <w:kern w:val="1"/>
          <w:lang w:val="en-GB"/>
        </w:rPr>
        <w:t xml:space="preserve"> on </w:t>
      </w:r>
      <w:r w:rsidR="00BF640F" w:rsidRPr="00B855CC">
        <w:rPr>
          <w:rFonts w:eastAsia="Times New Roman" w:hAnsi="Times New Roman" w:cs="Times New Roman"/>
          <w:kern w:val="1"/>
          <w:lang w:val="en-GB"/>
        </w:rPr>
        <w:t xml:space="preserve">a </w:t>
      </w:r>
      <w:r w:rsidR="00025216" w:rsidRPr="00B855CC">
        <w:rPr>
          <w:rFonts w:eastAsia="Times New Roman" w:hAnsi="Times New Roman" w:cs="Times New Roman"/>
          <w:kern w:val="1"/>
          <w:lang w:val="en-GB"/>
        </w:rPr>
        <w:t>nipptide</w:t>
      </w:r>
      <w:r w:rsidRPr="00B855CC">
        <w:rPr>
          <w:rFonts w:eastAsia="Times New Roman" w:hAnsi="Times New Roman" w:cs="Times New Roman"/>
          <w:kern w:val="1"/>
          <w:lang w:val="en-GB"/>
        </w:rPr>
        <w:t xml:space="preserve"> </w:t>
      </w:r>
      <w:r w:rsidR="00BF640F" w:rsidRPr="00B855CC">
        <w:rPr>
          <w:rFonts w:eastAsia="Times New Roman" w:hAnsi="Times New Roman" w:cs="Times New Roman"/>
          <w:kern w:val="1"/>
          <w:lang w:val="en-GB"/>
        </w:rPr>
        <w:t>with a 2,5m tidalrange</w:t>
      </w:r>
      <w:r w:rsidR="00210D21" w:rsidRPr="00B855CC">
        <w:rPr>
          <w:rFonts w:eastAsia="Times New Roman" w:hAnsi="Times New Roman" w:cs="Times New Roman"/>
          <w:kern w:val="1"/>
          <w:lang w:val="en-GB"/>
        </w:rPr>
        <w:t xml:space="preserve"> and </w:t>
      </w:r>
      <w:r w:rsidR="00881D2F" w:rsidRPr="00B855CC">
        <w:rPr>
          <w:rFonts w:eastAsia="Times New Roman" w:hAnsi="Times New Roman" w:cs="Times New Roman"/>
          <w:kern w:val="1"/>
          <w:lang w:val="en-GB"/>
        </w:rPr>
        <w:t xml:space="preserve">decided </w:t>
      </w:r>
      <w:r w:rsidR="008B53AD" w:rsidRPr="00B855CC">
        <w:rPr>
          <w:rFonts w:eastAsia="Times New Roman" w:hAnsi="Times New Roman" w:cs="Times New Roman"/>
          <w:kern w:val="1"/>
          <w:lang w:val="en-GB"/>
        </w:rPr>
        <w:t>for an haul-out in the Marquesas.</w:t>
      </w:r>
    </w:p>
    <w:p w:rsidR="003F27A0" w:rsidRPr="00B855CC" w:rsidRDefault="00F511CE" w:rsidP="005E1D32">
      <w:pPr>
        <w:autoSpaceDE w:val="0"/>
        <w:autoSpaceDN w:val="0"/>
        <w:adjustRightInd w:val="0"/>
        <w:rPr>
          <w:rFonts w:eastAsia="Times New Roman" w:hAnsi="Times New Roman" w:cs="Times New Roman"/>
          <w:kern w:val="1"/>
          <w:u w:val="single"/>
          <w:lang w:val="en-GB"/>
        </w:rPr>
      </w:pPr>
      <w:r w:rsidRPr="00B855CC">
        <w:rPr>
          <w:rFonts w:eastAsia="Times New Roman" w:hAnsi="Times New Roman" w:cs="Times New Roman"/>
          <w:kern w:val="1"/>
          <w:u w:val="single"/>
          <w:lang w:val="en-GB"/>
        </w:rPr>
        <w:t>O</w:t>
      </w:r>
      <w:r w:rsidR="003F27A0" w:rsidRPr="00B855CC">
        <w:rPr>
          <w:rFonts w:eastAsia="Times New Roman" w:hAnsi="Times New Roman" w:cs="Times New Roman"/>
          <w:kern w:val="1"/>
          <w:u w:val="single"/>
          <w:lang w:val="en-GB"/>
        </w:rPr>
        <w:t>n the sandbank:</w:t>
      </w:r>
    </w:p>
    <w:p w:rsidR="008B53AD" w:rsidRPr="00B855CC" w:rsidRDefault="00C04F5B" w:rsidP="00BF640F">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The </w:t>
      </w:r>
      <w:r w:rsidRPr="00B855CC">
        <w:rPr>
          <w:rFonts w:eastAsia="Times New Roman" w:hAnsi="Times New Roman" w:cs="Times New Roman"/>
          <w:kern w:val="1"/>
          <w:u w:val="single"/>
          <w:lang w:val="en-GB"/>
        </w:rPr>
        <w:t>sandbank towards the rivermouth</w:t>
      </w:r>
      <w:r w:rsidRPr="00B855CC">
        <w:rPr>
          <w:rFonts w:eastAsia="Times New Roman" w:hAnsi="Times New Roman" w:cs="Times New Roman"/>
          <w:kern w:val="1"/>
          <w:lang w:val="en-GB"/>
        </w:rPr>
        <w:t xml:space="preserve"> has a nice slow rising towards the bridge, hard sand, it looks possible to beach at the hight of the TIA-Supermarket/Fuelstation</w:t>
      </w:r>
      <w:r w:rsidR="00BF640F" w:rsidRPr="00B855CC">
        <w:rPr>
          <w:rFonts w:eastAsia="Times New Roman" w:hAnsi="Times New Roman" w:cs="Times New Roman"/>
          <w:kern w:val="1"/>
          <w:lang w:val="en-GB"/>
        </w:rPr>
        <w:t xml:space="preserve"> </w:t>
      </w:r>
      <w:r w:rsidR="002E21B2" w:rsidRPr="00B855CC">
        <w:rPr>
          <w:rFonts w:eastAsia="Times New Roman" w:hAnsi="Times New Roman" w:cs="Times New Roman"/>
          <w:kern w:val="1"/>
          <w:lang w:val="en-GB"/>
        </w:rPr>
        <w:t xml:space="preserve">aiming at the bridgecoloum </w:t>
      </w:r>
      <w:r w:rsidR="00BF640F" w:rsidRPr="00B855CC">
        <w:rPr>
          <w:rFonts w:eastAsia="Times New Roman" w:hAnsi="Times New Roman" w:cs="Times New Roman"/>
          <w:kern w:val="1"/>
          <w:lang w:val="en-GB"/>
        </w:rPr>
        <w:t>12.</w:t>
      </w:r>
      <w:r w:rsidRPr="00B855CC">
        <w:rPr>
          <w:rFonts w:eastAsia="Times New Roman" w:hAnsi="Times New Roman" w:cs="Times New Roman"/>
          <w:kern w:val="1"/>
          <w:lang w:val="en-GB"/>
        </w:rPr>
        <w:t xml:space="preserve"> </w:t>
      </w:r>
    </w:p>
    <w:p w:rsidR="00BF640F" w:rsidRPr="00B855CC" w:rsidRDefault="008B53AD" w:rsidP="008B53AD">
      <w:pPr>
        <w:widowControl/>
        <w:suppressAutoHyphens w:val="0"/>
        <w:rPr>
          <w:rFonts w:eastAsia="Times New Roman" w:hAnsi="Times New Roman" w:cs="Times New Roman"/>
          <w:kern w:val="1"/>
          <w:lang w:val="en-GB"/>
        </w:rPr>
      </w:pPr>
      <w:r w:rsidRPr="00B855CC">
        <w:rPr>
          <w:rFonts w:eastAsia="Times New Roman" w:hAnsi="Times New Roman" w:cs="Times New Roman"/>
          <w:kern w:val="1"/>
          <w:u w:val="single"/>
          <w:lang w:val="en-GB"/>
        </w:rPr>
        <w:t>At HW+2h:</w:t>
      </w:r>
      <w:r w:rsidRPr="00B855CC">
        <w:rPr>
          <w:rFonts w:eastAsia="Times New Roman" w:hAnsi="Times New Roman" w:cs="Times New Roman"/>
          <w:kern w:val="1"/>
          <w:lang w:val="en-GB"/>
        </w:rPr>
        <w:t xml:space="preserve"> </w:t>
      </w:r>
      <w:r w:rsidR="00BF640F" w:rsidRPr="00B855CC">
        <w:rPr>
          <w:rFonts w:eastAsia="Times New Roman" w:hAnsi="Times New Roman" w:cs="Times New Roman"/>
          <w:kern w:val="1"/>
          <w:lang w:val="en-GB"/>
        </w:rPr>
        <w:t>No "close" landmarks to make a precise</w:t>
      </w:r>
      <w:r w:rsidR="00210D21" w:rsidRPr="00B855CC">
        <w:rPr>
          <w:rFonts w:eastAsia="Times New Roman" w:hAnsi="Times New Roman" w:cs="Times New Roman"/>
          <w:kern w:val="1"/>
          <w:lang w:val="en-GB"/>
        </w:rPr>
        <w:t xml:space="preserve"> approach =&gt; only by GPS or "</w:t>
      </w:r>
      <w:r w:rsidRPr="00B855CC">
        <w:rPr>
          <w:rFonts w:eastAsia="Times New Roman" w:hAnsi="Times New Roman" w:cs="Times New Roman"/>
          <w:kern w:val="1"/>
          <w:lang w:val="en-GB"/>
        </w:rPr>
        <w:t>I</w:t>
      </w:r>
      <w:r w:rsidR="00210D21" w:rsidRPr="00B855CC">
        <w:rPr>
          <w:rFonts w:eastAsia="Times New Roman" w:hAnsi="Times New Roman" w:cs="Times New Roman"/>
          <w:kern w:val="1"/>
          <w:lang w:val="en-GB"/>
        </w:rPr>
        <w:t>ntuition</w:t>
      </w:r>
      <w:r w:rsidR="002E21B2" w:rsidRPr="00B855CC">
        <w:rPr>
          <w:rFonts w:eastAsia="Times New Roman" w:hAnsi="Times New Roman" w:cs="Times New Roman"/>
          <w:kern w:val="1"/>
          <w:lang w:val="en-GB"/>
        </w:rPr>
        <w:t>"! (we would have placed a floating marker)</w:t>
      </w:r>
      <w:r w:rsidR="00BF640F" w:rsidRPr="00B855CC">
        <w:rPr>
          <w:rFonts w:eastAsia="Times New Roman" w:hAnsi="Times New Roman" w:cs="Times New Roman"/>
          <w:kern w:val="1"/>
          <w:lang w:val="en-GB"/>
        </w:rPr>
        <w:t xml:space="preserve"> </w:t>
      </w:r>
    </w:p>
    <w:p w:rsidR="00210D21" w:rsidRPr="00B855CC" w:rsidRDefault="00210D21"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u w:val="single"/>
          <w:lang w:val="en-GB"/>
        </w:rPr>
        <w:t>At lowtide</w:t>
      </w:r>
      <w:r w:rsidR="008B53AD" w:rsidRPr="00B855CC">
        <w:rPr>
          <w:rFonts w:eastAsia="Times New Roman" w:hAnsi="Times New Roman" w:cs="Times New Roman"/>
          <w:kern w:val="1"/>
          <w:u w:val="single"/>
          <w:lang w:val="en-GB"/>
        </w:rPr>
        <w:t>:</w:t>
      </w:r>
      <w:r w:rsidR="008B53AD" w:rsidRPr="00B855CC">
        <w:rPr>
          <w:rFonts w:eastAsia="Times New Roman" w:hAnsi="Times New Roman" w:cs="Times New Roman"/>
          <w:kern w:val="1"/>
          <w:lang w:val="en-GB"/>
        </w:rPr>
        <w:t xml:space="preserve"> E</w:t>
      </w:r>
      <w:r w:rsidRPr="00B855CC">
        <w:rPr>
          <w:rFonts w:eastAsia="Times New Roman" w:hAnsi="Times New Roman" w:cs="Times New Roman"/>
          <w:kern w:val="1"/>
          <w:lang w:val="en-GB"/>
        </w:rPr>
        <w:t>asy access to the waterline.</w:t>
      </w:r>
      <w:r w:rsidR="008B53AD" w:rsidRPr="00B855CC">
        <w:rPr>
          <w:rFonts w:eastAsia="Times New Roman" w:hAnsi="Times New Roman" w:cs="Times New Roman"/>
          <w:kern w:val="1"/>
          <w:lang w:val="en-GB"/>
        </w:rPr>
        <w:t xml:space="preserve"> If it is sunny the wind blows quite strong towards the sandbank, but for the sand seems not to get blown onto e.g. new antifouling.</w:t>
      </w:r>
    </w:p>
    <w:p w:rsidR="00C04F5B" w:rsidRPr="00B855CC" w:rsidRDefault="00210D21"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u w:val="single"/>
          <w:lang w:val="en-GB"/>
        </w:rPr>
        <w:t>At HW-2h:</w:t>
      </w:r>
      <w:r w:rsidRPr="00B855CC">
        <w:rPr>
          <w:rFonts w:eastAsia="Times New Roman" w:hAnsi="Times New Roman" w:cs="Times New Roman"/>
          <w:kern w:val="1"/>
          <w:lang w:val="en-GB"/>
        </w:rPr>
        <w:t xml:space="preserve"> </w:t>
      </w:r>
      <w:r w:rsidR="003F27A0" w:rsidRPr="00B855CC">
        <w:rPr>
          <w:rFonts w:eastAsia="Times New Roman" w:hAnsi="Times New Roman" w:cs="Times New Roman"/>
          <w:kern w:val="1"/>
          <w:lang w:val="en-GB"/>
        </w:rPr>
        <w:t>T</w:t>
      </w:r>
      <w:r w:rsidR="00C04F5B" w:rsidRPr="00B855CC">
        <w:rPr>
          <w:rFonts w:eastAsia="Times New Roman" w:hAnsi="Times New Roman" w:cs="Times New Roman"/>
          <w:kern w:val="1"/>
          <w:lang w:val="en-GB"/>
        </w:rPr>
        <w:t>he waves are comming from 3 directions: San Vincente, Bahia and the rivermouth</w:t>
      </w:r>
      <w:r w:rsidRPr="00B855CC">
        <w:rPr>
          <w:rFonts w:eastAsia="Times New Roman" w:hAnsi="Times New Roman" w:cs="Times New Roman"/>
          <w:kern w:val="1"/>
          <w:lang w:val="en-GB"/>
        </w:rPr>
        <w:t>;</w:t>
      </w:r>
      <w:r w:rsidR="00C04F5B" w:rsidRPr="00B855CC">
        <w:rPr>
          <w:rFonts w:eastAsia="Times New Roman" w:hAnsi="Times New Roman" w:cs="Times New Roman"/>
          <w:kern w:val="1"/>
          <w:lang w:val="en-GB"/>
        </w:rPr>
        <w:t xml:space="preserve"> the current is </w:t>
      </w:r>
      <w:r w:rsidR="003F27A0" w:rsidRPr="00B855CC">
        <w:rPr>
          <w:rFonts w:eastAsia="Times New Roman" w:hAnsi="Times New Roman" w:cs="Times New Roman"/>
          <w:kern w:val="1"/>
          <w:lang w:val="en-GB"/>
        </w:rPr>
        <w:t>setting toward</w:t>
      </w:r>
      <w:r w:rsidR="00C04F5B" w:rsidRPr="00B855CC">
        <w:rPr>
          <w:rFonts w:eastAsia="Times New Roman" w:hAnsi="Times New Roman" w:cs="Times New Roman"/>
          <w:kern w:val="1"/>
          <w:lang w:val="en-GB"/>
        </w:rPr>
        <w:t>s San Vincente and towards the highest part of the sandbank.</w:t>
      </w:r>
    </w:p>
    <w:p w:rsidR="00C04F5B" w:rsidRPr="00B855CC" w:rsidRDefault="003F27A0"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The current at nipptide is </w:t>
      </w:r>
      <w:r w:rsidR="005F37F4" w:rsidRPr="00B855CC">
        <w:rPr>
          <w:rFonts w:eastAsia="Times New Roman" w:hAnsi="Times New Roman" w:cs="Times New Roman"/>
          <w:kern w:val="1"/>
          <w:lang w:val="en-GB"/>
        </w:rPr>
        <w:t>unpleasent</w:t>
      </w:r>
      <w:r w:rsidRPr="00B855CC">
        <w:rPr>
          <w:rFonts w:eastAsia="Times New Roman" w:hAnsi="Times New Roman" w:cs="Times New Roman"/>
          <w:kern w:val="1"/>
          <w:lang w:val="en-GB"/>
        </w:rPr>
        <w:t>, a</w:t>
      </w:r>
      <w:r w:rsidR="00451FC0" w:rsidRPr="00B855CC">
        <w:rPr>
          <w:rFonts w:eastAsia="Times New Roman" w:hAnsi="Times New Roman" w:cs="Times New Roman"/>
          <w:kern w:val="1"/>
          <w:lang w:val="en-GB"/>
        </w:rPr>
        <w:t xml:space="preserve">t springtides </w:t>
      </w:r>
      <w:r w:rsidR="00BF640F" w:rsidRPr="00B855CC">
        <w:rPr>
          <w:rFonts w:eastAsia="Times New Roman" w:hAnsi="Times New Roman" w:cs="Times New Roman"/>
          <w:kern w:val="1"/>
          <w:lang w:val="en-GB"/>
        </w:rPr>
        <w:t xml:space="preserve">expect </w:t>
      </w:r>
      <w:r w:rsidR="00210D21" w:rsidRPr="00B855CC">
        <w:rPr>
          <w:rFonts w:eastAsia="Times New Roman" w:hAnsi="Times New Roman" w:cs="Times New Roman"/>
          <w:kern w:val="1"/>
          <w:lang w:val="en-GB"/>
        </w:rPr>
        <w:t xml:space="preserve">much </w:t>
      </w:r>
      <w:r w:rsidR="00BF640F" w:rsidRPr="00B855CC">
        <w:rPr>
          <w:rFonts w:eastAsia="Times New Roman" w:hAnsi="Times New Roman" w:cs="Times New Roman"/>
          <w:kern w:val="1"/>
          <w:lang w:val="en-GB"/>
        </w:rPr>
        <w:t>more current</w:t>
      </w:r>
      <w:r w:rsidR="00451FC0" w:rsidRPr="00B855CC">
        <w:rPr>
          <w:rFonts w:eastAsia="Times New Roman" w:hAnsi="Times New Roman" w:cs="Times New Roman"/>
          <w:kern w:val="1"/>
          <w:lang w:val="en-GB"/>
        </w:rPr>
        <w:t>.</w:t>
      </w:r>
    </w:p>
    <w:p w:rsidR="00BF640F" w:rsidRPr="00B855CC" w:rsidRDefault="00BF640F"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We would have used 2 stern anchors, because of the current changes.</w:t>
      </w:r>
    </w:p>
    <w:p w:rsidR="00AD39DC" w:rsidRPr="00B855CC" w:rsidRDefault="00F511CE" w:rsidP="00AD39DC">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In </w:t>
      </w:r>
      <w:r w:rsidR="00BF640F" w:rsidRPr="00B855CC">
        <w:rPr>
          <w:rFonts w:eastAsia="Times New Roman" w:hAnsi="Times New Roman" w:cs="Times New Roman"/>
          <w:kern w:val="1"/>
          <w:lang w:val="en-GB"/>
        </w:rPr>
        <w:t xml:space="preserve">Taitonga's </w:t>
      </w:r>
      <w:r w:rsidRPr="00B855CC">
        <w:rPr>
          <w:rFonts w:eastAsia="Times New Roman" w:hAnsi="Times New Roman" w:cs="Times New Roman"/>
          <w:kern w:val="1"/>
          <w:lang w:val="en-GB"/>
        </w:rPr>
        <w:t xml:space="preserve">opinion </w:t>
      </w:r>
      <w:r w:rsidR="00BF640F" w:rsidRPr="00B855CC">
        <w:rPr>
          <w:rFonts w:eastAsia="Times New Roman" w:hAnsi="Times New Roman" w:cs="Times New Roman"/>
          <w:kern w:val="1"/>
          <w:lang w:val="en-GB"/>
        </w:rPr>
        <w:t xml:space="preserve">above is the best option, </w:t>
      </w:r>
      <w:r w:rsidRPr="00B855CC">
        <w:rPr>
          <w:rFonts w:eastAsia="Times New Roman" w:hAnsi="Times New Roman" w:cs="Times New Roman"/>
          <w:kern w:val="1"/>
          <w:lang w:val="en-GB"/>
        </w:rPr>
        <w:t>only for advanced</w:t>
      </w:r>
      <w:r w:rsidR="00210D21" w:rsidRPr="00B855CC">
        <w:rPr>
          <w:rFonts w:eastAsia="Times New Roman" w:hAnsi="Times New Roman" w:cs="Times New Roman"/>
          <w:kern w:val="1"/>
          <w:lang w:val="en-GB"/>
        </w:rPr>
        <w:t xml:space="preserve"> </w:t>
      </w:r>
      <w:r w:rsidR="00984B0C" w:rsidRPr="00B855CC">
        <w:rPr>
          <w:rFonts w:eastAsia="Times New Roman" w:hAnsi="Times New Roman" w:cs="Times New Roman"/>
          <w:kern w:val="1"/>
          <w:lang w:val="en-GB"/>
        </w:rPr>
        <w:t>people</w:t>
      </w:r>
      <w:r w:rsidR="00210D21"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w:t>
      </w:r>
      <w:r w:rsidR="00210D21" w:rsidRPr="00B855CC">
        <w:rPr>
          <w:rFonts w:eastAsia="Times New Roman" w:hAnsi="Times New Roman" w:cs="Times New Roman"/>
          <w:kern w:val="1"/>
          <w:lang w:val="en-GB"/>
        </w:rPr>
        <w:t xml:space="preserve">but </w:t>
      </w:r>
      <w:r w:rsidRPr="00B855CC">
        <w:rPr>
          <w:rFonts w:eastAsia="Times New Roman" w:hAnsi="Times New Roman" w:cs="Times New Roman"/>
          <w:kern w:val="1"/>
          <w:lang w:val="en-GB"/>
        </w:rPr>
        <w:t xml:space="preserve">the conditions </w:t>
      </w:r>
      <w:r w:rsidR="00984B0C" w:rsidRPr="00B855CC">
        <w:rPr>
          <w:rFonts w:eastAsia="Times New Roman" w:hAnsi="Times New Roman" w:cs="Times New Roman"/>
          <w:kern w:val="1"/>
          <w:lang w:val="en-GB"/>
        </w:rPr>
        <w:t xml:space="preserve">on the Pacific should be </w:t>
      </w:r>
      <w:r w:rsidR="008B53AD" w:rsidRPr="00B855CC">
        <w:rPr>
          <w:rFonts w:eastAsia="Times New Roman" w:hAnsi="Times New Roman" w:cs="Times New Roman"/>
          <w:kern w:val="1"/>
          <w:lang w:val="en-GB"/>
        </w:rPr>
        <w:t xml:space="preserve">stable and </w:t>
      </w:r>
      <w:r w:rsidR="00984B0C" w:rsidRPr="00B855CC">
        <w:rPr>
          <w:rFonts w:eastAsia="Times New Roman" w:hAnsi="Times New Roman" w:cs="Times New Roman"/>
          <w:kern w:val="1"/>
          <w:lang w:val="en-GB"/>
        </w:rPr>
        <w:t>calm aswe</w:t>
      </w:r>
      <w:r w:rsidR="00210D21" w:rsidRPr="00B855CC">
        <w:rPr>
          <w:rFonts w:eastAsia="Times New Roman" w:hAnsi="Times New Roman" w:cs="Times New Roman"/>
          <w:kern w:val="1"/>
          <w:lang w:val="en-GB"/>
        </w:rPr>
        <w:t xml:space="preserve">ll! </w:t>
      </w:r>
      <w:r w:rsidR="008B53AD" w:rsidRPr="00B855CC">
        <w:rPr>
          <w:rFonts w:eastAsia="Times New Roman" w:hAnsi="Times New Roman" w:cs="Times New Roman"/>
          <w:kern w:val="1"/>
          <w:lang w:val="en-GB"/>
        </w:rPr>
        <w:t>We</w:t>
      </w:r>
      <w:r w:rsidR="002E21B2" w:rsidRPr="00B855CC">
        <w:rPr>
          <w:rFonts w:eastAsia="Times New Roman" w:hAnsi="Times New Roman" w:cs="Times New Roman"/>
          <w:kern w:val="1"/>
          <w:lang w:val="en-GB"/>
        </w:rPr>
        <w:t xml:space="preserve"> personally</w:t>
      </w:r>
      <w:r w:rsidR="008B53AD" w:rsidRPr="00B855CC">
        <w:rPr>
          <w:rFonts w:eastAsia="Times New Roman" w:hAnsi="Times New Roman" w:cs="Times New Roman"/>
          <w:kern w:val="1"/>
          <w:lang w:val="en-GB"/>
        </w:rPr>
        <w:t xml:space="preserve"> would not dare to beach here on springtides!</w:t>
      </w:r>
    </w:p>
    <w:p w:rsidR="008B53AD" w:rsidRPr="00B855CC" w:rsidRDefault="008B53AD" w:rsidP="00AD39DC">
      <w:pPr>
        <w:autoSpaceDE w:val="0"/>
        <w:autoSpaceDN w:val="0"/>
        <w:adjustRightInd w:val="0"/>
        <w:rPr>
          <w:rFonts w:eastAsia="Times New Roman" w:hAnsi="Times New Roman" w:cs="Times New Roman"/>
          <w:kern w:val="1"/>
          <w:lang w:val="en-GB"/>
        </w:rPr>
      </w:pPr>
    </w:p>
    <w:p w:rsidR="00BF640F" w:rsidRPr="00B855CC" w:rsidRDefault="00BF640F" w:rsidP="00BF640F">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The </w:t>
      </w:r>
      <w:r w:rsidRPr="00B855CC">
        <w:rPr>
          <w:rFonts w:eastAsia="Times New Roman" w:hAnsi="Times New Roman" w:cs="Times New Roman"/>
          <w:kern w:val="1"/>
          <w:u w:val="single"/>
          <w:lang w:val="en-GB"/>
        </w:rPr>
        <w:t>sandbank towards the bridge</w:t>
      </w:r>
      <w:r w:rsidRPr="00B855CC">
        <w:rPr>
          <w:rFonts w:eastAsia="Times New Roman" w:hAnsi="Times New Roman" w:cs="Times New Roman"/>
          <w:kern w:val="1"/>
          <w:lang w:val="en-GB"/>
        </w:rPr>
        <w:t xml:space="preserve"> has a lower side which is muddy - if you need to go to the waterline your legs will be sucked in </w:t>
      </w:r>
      <w:r w:rsidR="008B53AD" w:rsidRPr="00B855CC">
        <w:rPr>
          <w:rFonts w:eastAsia="Times New Roman" w:hAnsi="Times New Roman" w:cs="Times New Roman"/>
          <w:kern w:val="1"/>
          <w:lang w:val="en-GB"/>
        </w:rPr>
        <w:t xml:space="preserve">up </w:t>
      </w:r>
      <w:r w:rsidRPr="00B855CC">
        <w:rPr>
          <w:rFonts w:eastAsia="Times New Roman" w:hAnsi="Times New Roman" w:cs="Times New Roman"/>
          <w:kern w:val="1"/>
          <w:lang w:val="en-GB"/>
        </w:rPr>
        <w:t>to the knees.</w:t>
      </w:r>
    </w:p>
    <w:p w:rsidR="008B53AD" w:rsidRPr="00B855CC" w:rsidRDefault="008B53AD" w:rsidP="00BF640F">
      <w:pPr>
        <w:autoSpaceDE w:val="0"/>
        <w:autoSpaceDN w:val="0"/>
        <w:adjustRightInd w:val="0"/>
        <w:rPr>
          <w:rFonts w:eastAsia="Times New Roman" w:hAnsi="Times New Roman" w:cs="Times New Roman"/>
          <w:kern w:val="1"/>
          <w:lang w:val="en-GB"/>
        </w:rPr>
      </w:pPr>
    </w:p>
    <w:p w:rsidR="00BF640F" w:rsidRPr="00B855CC" w:rsidRDefault="00BF640F" w:rsidP="00BF640F">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The </w:t>
      </w:r>
      <w:r w:rsidRPr="00B855CC">
        <w:rPr>
          <w:rFonts w:eastAsia="Times New Roman" w:hAnsi="Times New Roman" w:cs="Times New Roman"/>
          <w:kern w:val="1"/>
          <w:u w:val="single"/>
          <w:lang w:val="en-GB"/>
        </w:rPr>
        <w:t>sandbank in the middlepart</w:t>
      </w:r>
      <w:r w:rsidRPr="00B855CC">
        <w:rPr>
          <w:rFonts w:eastAsia="Times New Roman" w:hAnsi="Times New Roman" w:cs="Times New Roman"/>
          <w:kern w:val="1"/>
          <w:lang w:val="en-GB"/>
        </w:rPr>
        <w:t xml:space="preserve">, opposite Puerto Amistad has a steep side and a flat top with hard sand, but it is not really deep there at high tide and </w:t>
      </w:r>
      <w:r w:rsidR="00210D21" w:rsidRPr="00B855CC">
        <w:rPr>
          <w:rFonts w:eastAsia="Times New Roman" w:hAnsi="Times New Roman" w:cs="Times New Roman"/>
          <w:kern w:val="1"/>
          <w:lang w:val="en-GB"/>
        </w:rPr>
        <w:t xml:space="preserve">it </w:t>
      </w:r>
      <w:r w:rsidRPr="00B855CC">
        <w:rPr>
          <w:rFonts w:eastAsia="Times New Roman" w:hAnsi="Times New Roman" w:cs="Times New Roman"/>
          <w:kern w:val="1"/>
          <w:lang w:val="en-GB"/>
        </w:rPr>
        <w:t xml:space="preserve">is </w:t>
      </w:r>
      <w:r w:rsidR="00210D21" w:rsidRPr="00B855CC">
        <w:rPr>
          <w:rFonts w:eastAsia="Times New Roman" w:hAnsi="Times New Roman" w:cs="Times New Roman"/>
          <w:kern w:val="1"/>
          <w:lang w:val="en-GB"/>
        </w:rPr>
        <w:t xml:space="preserve">as </w:t>
      </w:r>
      <w:r w:rsidRPr="00B855CC">
        <w:rPr>
          <w:rFonts w:eastAsia="Times New Roman" w:hAnsi="Times New Roman" w:cs="Times New Roman"/>
          <w:kern w:val="1"/>
          <w:lang w:val="en-GB"/>
        </w:rPr>
        <w:t xml:space="preserve">exposed as the rivermouthpart. </w:t>
      </w:r>
    </w:p>
    <w:p w:rsidR="00F511CE" w:rsidRPr="00B855CC" w:rsidRDefault="00F511CE" w:rsidP="00AD39DC">
      <w:pPr>
        <w:autoSpaceDE w:val="0"/>
        <w:autoSpaceDN w:val="0"/>
        <w:adjustRightInd w:val="0"/>
        <w:rPr>
          <w:rFonts w:eastAsia="Times New Roman" w:hAnsi="Times New Roman" w:cs="Times New Roman"/>
          <w:kern w:val="1"/>
          <w:lang w:val="en-GB"/>
        </w:rPr>
      </w:pPr>
    </w:p>
    <w:p w:rsidR="00F511CE" w:rsidRPr="00B855CC" w:rsidRDefault="00F511CE" w:rsidP="00F511CE">
      <w:pPr>
        <w:autoSpaceDE w:val="0"/>
        <w:autoSpaceDN w:val="0"/>
        <w:adjustRightInd w:val="0"/>
        <w:rPr>
          <w:rFonts w:eastAsia="Times New Roman" w:hAnsi="Times New Roman" w:cs="Times New Roman"/>
          <w:kern w:val="1"/>
          <w:u w:val="single"/>
          <w:lang w:val="en-GB"/>
        </w:rPr>
      </w:pPr>
      <w:r w:rsidRPr="00B855CC">
        <w:rPr>
          <w:rFonts w:eastAsia="Times New Roman" w:hAnsi="Times New Roman" w:cs="Times New Roman"/>
          <w:kern w:val="1"/>
          <w:u w:val="single"/>
          <w:lang w:val="en-GB"/>
        </w:rPr>
        <w:t>Between Puerto Amistad and the bridge:</w:t>
      </w:r>
    </w:p>
    <w:p w:rsidR="00F511CE" w:rsidRPr="00B855CC" w:rsidRDefault="00F511CE" w:rsidP="00F511CE">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The ground looked not </w:t>
      </w:r>
      <w:r w:rsidR="006F7CFD" w:rsidRPr="00B855CC">
        <w:rPr>
          <w:rFonts w:eastAsia="Times New Roman" w:hAnsi="Times New Roman" w:cs="Times New Roman"/>
          <w:kern w:val="1"/>
          <w:lang w:val="en-GB"/>
        </w:rPr>
        <w:t xml:space="preserve">too </w:t>
      </w:r>
      <w:r w:rsidRPr="00B855CC">
        <w:rPr>
          <w:rFonts w:eastAsia="Times New Roman" w:hAnsi="Times New Roman" w:cs="Times New Roman"/>
          <w:kern w:val="1"/>
          <w:lang w:val="en-GB"/>
        </w:rPr>
        <w:t>nice, but muddy and we did not like the ascent near Puerto Amistad.</w:t>
      </w:r>
    </w:p>
    <w:p w:rsidR="00F511CE" w:rsidRPr="00B855CC" w:rsidRDefault="00F511CE" w:rsidP="00AD39DC">
      <w:pPr>
        <w:autoSpaceDE w:val="0"/>
        <w:autoSpaceDN w:val="0"/>
        <w:adjustRightInd w:val="0"/>
        <w:rPr>
          <w:rFonts w:eastAsia="Times New Roman" w:hAnsi="Times New Roman" w:cs="Times New Roman"/>
          <w:kern w:val="1"/>
          <w:lang w:val="en-GB"/>
        </w:rPr>
      </w:pPr>
    </w:p>
    <w:p w:rsidR="00BF640F" w:rsidRPr="00B855CC" w:rsidRDefault="00BF640F" w:rsidP="00BF640F">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u w:val="single"/>
          <w:lang w:val="en-GB"/>
        </w:rPr>
        <w:t>Bay between Puerto Amistad and Muelle 1</w:t>
      </w:r>
      <w:r w:rsidRPr="00B855CC">
        <w:rPr>
          <w:rFonts w:eastAsia="Times New Roman" w:hAnsi="Times New Roman" w:cs="Times New Roman"/>
          <w:kern w:val="1"/>
          <w:lang w:val="en-GB"/>
        </w:rPr>
        <w:t>:</w:t>
      </w:r>
    </w:p>
    <w:p w:rsidR="00BF640F" w:rsidRDefault="00BF640F" w:rsidP="00BF640F">
      <w:pPr>
        <w:autoSpaceDE w:val="0"/>
        <w:autoSpaceDN w:val="0"/>
        <w:adjustRightInd w:val="0"/>
        <w:rPr>
          <w:rFonts w:eastAsia="Times New Roman" w:hAnsi="Times New Roman" w:cs="Times New Roman"/>
          <w:kern w:val="1"/>
        </w:rPr>
      </w:pPr>
      <w:r w:rsidRPr="00B855CC">
        <w:rPr>
          <w:rFonts w:eastAsia="Times New Roman" w:hAnsi="Times New Roman" w:cs="Times New Roman"/>
          <w:kern w:val="1"/>
          <w:lang w:val="en-GB"/>
        </w:rPr>
        <w:t xml:space="preserve">Slow rising hard mud, a water tube (or sewage?) towards Muelle 1, a lonely canuco </w:t>
      </w:r>
      <w:r w:rsidR="0091106B" w:rsidRPr="00B855CC">
        <w:rPr>
          <w:rFonts w:eastAsia="Times New Roman" w:hAnsi="Times New Roman" w:cs="Times New Roman"/>
          <w:kern w:val="1"/>
          <w:lang w:val="en-GB"/>
        </w:rPr>
        <w:t>was</w:t>
      </w:r>
      <w:r w:rsidRPr="00B855CC">
        <w:rPr>
          <w:rFonts w:eastAsia="Times New Roman" w:hAnsi="Times New Roman" w:cs="Times New Roman"/>
          <w:kern w:val="1"/>
          <w:lang w:val="en-GB"/>
        </w:rPr>
        <w:t xml:space="preserve"> moored there, very soft mud at the wateredge. </w:t>
      </w:r>
      <w:r>
        <w:rPr>
          <w:rFonts w:eastAsia="Times New Roman" w:hAnsi="Times New Roman" w:cs="Times New Roman"/>
          <w:kern w:val="1"/>
        </w:rPr>
        <w:t>In the little bay is a countercurrent.</w:t>
      </w:r>
    </w:p>
    <w:p w:rsidR="005E1D32" w:rsidRPr="005E1D32" w:rsidRDefault="005E1D32" w:rsidP="005E1D32">
      <w:pPr>
        <w:autoSpaceDE w:val="0"/>
        <w:autoSpaceDN w:val="0"/>
        <w:adjustRightInd w:val="0"/>
        <w:rPr>
          <w:rFonts w:eastAsia="Times New Roman" w:hAnsi="Times New Roman" w:cs="Times New Roman"/>
          <w:kern w:val="1"/>
        </w:rPr>
      </w:pPr>
    </w:p>
    <w:p w:rsidR="005E1D32" w:rsidRPr="005E1D32" w:rsidRDefault="005E1D32" w:rsidP="00DB4373">
      <w:pPr>
        <w:pStyle w:val="berschrift2"/>
      </w:pPr>
      <w:bookmarkStart w:id="11" w:name="__RefHeading___Toc1674_1505243083"/>
      <w:bookmarkStart w:id="12" w:name="_Toc527619500"/>
      <w:bookmarkEnd w:id="11"/>
      <w:r w:rsidRPr="005E1D32">
        <w:t>Mooringoptions</w:t>
      </w:r>
      <w:bookmarkEnd w:id="12"/>
      <w:r w:rsidRPr="005E1D32">
        <w:t xml:space="preserve"> </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2 buoys </w:t>
      </w:r>
      <w:r w:rsidR="00623F30" w:rsidRPr="00B855CC">
        <w:rPr>
          <w:rFonts w:eastAsia="Times New Roman" w:hAnsi="Times New Roman" w:cs="Times New Roman"/>
          <w:kern w:val="1"/>
          <w:lang w:val="en-GB"/>
        </w:rPr>
        <w:t>(front and aft =&gt;</w:t>
      </w:r>
      <w:r w:rsidRPr="00B855CC">
        <w:rPr>
          <w:rFonts w:eastAsia="Times New Roman" w:hAnsi="Times New Roman" w:cs="Times New Roman"/>
          <w:kern w:val="1"/>
          <w:lang w:val="en-GB"/>
        </w:rPr>
        <w:t xml:space="preserve">Wind into the cockpit) or swingbuoy (Either: Check the knots and lines) or anchoring. </w:t>
      </w:r>
    </w:p>
    <w:p w:rsidR="008B53AD" w:rsidRPr="00B855CC" w:rsidRDefault="008B53AD"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Most buoys have two lines attach</w:t>
      </w:r>
      <w:r w:rsidR="00735339" w:rsidRPr="00B855CC">
        <w:rPr>
          <w:rFonts w:eastAsia="Times New Roman" w:hAnsi="Times New Roman" w:cs="Times New Roman"/>
          <w:kern w:val="1"/>
          <w:lang w:val="en-GB"/>
        </w:rPr>
        <w:t>de</w:t>
      </w:r>
      <w:r w:rsidRPr="00B855CC">
        <w:rPr>
          <w:rFonts w:eastAsia="Times New Roman" w:hAnsi="Times New Roman" w:cs="Times New Roman"/>
          <w:kern w:val="1"/>
          <w:lang w:val="en-GB"/>
        </w:rPr>
        <w:t xml:space="preserve"> to the boat. </w:t>
      </w:r>
      <w:r w:rsidR="0091106B" w:rsidRPr="00B855CC">
        <w:rPr>
          <w:rFonts w:eastAsia="Times New Roman" w:hAnsi="Times New Roman" w:cs="Times New Roman"/>
          <w:kern w:val="1"/>
          <w:lang w:val="en-GB"/>
        </w:rPr>
        <w:t>On</w:t>
      </w:r>
      <w:r w:rsidRPr="00B855CC">
        <w:rPr>
          <w:rFonts w:eastAsia="Times New Roman" w:hAnsi="Times New Roman" w:cs="Times New Roman"/>
          <w:kern w:val="1"/>
          <w:lang w:val="en-GB"/>
        </w:rPr>
        <w:t xml:space="preserve"> two boats one of the the aft line failed </w:t>
      </w:r>
      <w:r w:rsidR="00EC6E38" w:rsidRPr="00B855CC">
        <w:rPr>
          <w:rFonts w:eastAsia="Times New Roman" w:hAnsi="Times New Roman" w:cs="Times New Roman"/>
          <w:kern w:val="1"/>
          <w:lang w:val="en-GB"/>
        </w:rPr>
        <w:t xml:space="preserve">and one motorvessel went adrift </w:t>
      </w:r>
      <w:r w:rsidRPr="00B855CC">
        <w:rPr>
          <w:rFonts w:eastAsia="Times New Roman" w:hAnsi="Times New Roman" w:cs="Times New Roman"/>
          <w:kern w:val="1"/>
          <w:lang w:val="en-GB"/>
        </w:rPr>
        <w:t xml:space="preserve">in 2018! </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Trafficnoise will die down at night.</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Mostly calm conditions, but a bit swell from passing pangas</w:t>
      </w:r>
      <w:r w:rsidR="003563B4" w:rsidRPr="00B855CC">
        <w:rPr>
          <w:rFonts w:eastAsia="Times New Roman" w:hAnsi="Times New Roman" w:cs="Times New Roman"/>
          <w:kern w:val="1"/>
          <w:lang w:val="en-GB"/>
        </w:rPr>
        <w:t>.</w:t>
      </w:r>
    </w:p>
    <w:p w:rsidR="005E1D32" w:rsidRPr="00B855CC" w:rsidRDefault="003563B4"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V</w:t>
      </w:r>
      <w:r w:rsidR="005E1D32" w:rsidRPr="00B855CC">
        <w:rPr>
          <w:rFonts w:eastAsia="Times New Roman" w:hAnsi="Times New Roman" w:cs="Times New Roman"/>
          <w:kern w:val="1"/>
          <w:lang w:val="en-GB"/>
        </w:rPr>
        <w:t xml:space="preserve">ery ugly swell coming over the sandbank at </w:t>
      </w:r>
      <w:r w:rsidR="002F368B" w:rsidRPr="00B855CC">
        <w:rPr>
          <w:rFonts w:eastAsia="Times New Roman" w:hAnsi="Times New Roman" w:cs="Times New Roman"/>
          <w:kern w:val="1"/>
          <w:lang w:val="en-GB"/>
        </w:rPr>
        <w:t>spring</w:t>
      </w:r>
      <w:r w:rsidR="005E1D32" w:rsidRPr="00B855CC">
        <w:rPr>
          <w:rFonts w:eastAsia="Times New Roman" w:hAnsi="Times New Roman" w:cs="Times New Roman"/>
          <w:kern w:val="1"/>
          <w:lang w:val="en-GB"/>
        </w:rPr>
        <w:t xml:space="preserve"> tides (of course sideways!).</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B855CC" w:rsidRDefault="005E1D32" w:rsidP="005E1D32">
      <w:pPr>
        <w:autoSpaceDE w:val="0"/>
        <w:autoSpaceDN w:val="0"/>
        <w:adjustRightInd w:val="0"/>
        <w:jc w:val="both"/>
        <w:rPr>
          <w:rFonts w:eastAsia="Times New Roman" w:hAnsi="Times New Roman" w:cs="Times New Roman"/>
          <w:kern w:val="1"/>
          <w:lang w:val="en-GB"/>
        </w:rPr>
      </w:pPr>
      <w:r w:rsidRPr="00B855CC">
        <w:rPr>
          <w:rFonts w:eastAsia="Times New Roman" w:hAnsi="Times New Roman" w:cs="Times New Roman"/>
          <w:b/>
          <w:kern w:val="1"/>
          <w:lang w:val="en-GB"/>
        </w:rPr>
        <w:t xml:space="preserve">Planned </w:t>
      </w:r>
      <w:r w:rsidRPr="00B855CC">
        <w:rPr>
          <w:rFonts w:eastAsia="Times New Roman" w:hAnsi="Times New Roman" w:cs="Times New Roman"/>
          <w:kern w:val="1"/>
          <w:lang w:val="en-GB"/>
        </w:rPr>
        <w:t>(since a long time ago:-): Fixed jettys and a tidal grid (structure to tie a kneelboat to, so it can dry out without falling over to work on the kneel, prop, antifouling)</w:t>
      </w:r>
      <w:r w:rsidR="003563B4" w:rsidRPr="00B855CC">
        <w:rPr>
          <w:rFonts w:eastAsia="Times New Roman" w:hAnsi="Times New Roman" w:cs="Times New Roman"/>
          <w:kern w:val="1"/>
          <w:lang w:val="en-GB"/>
        </w:rPr>
        <w:t>.</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13" w:name="__RefHeading___Toc1676_1505243083"/>
      <w:bookmarkStart w:id="14" w:name="_Toc527619501"/>
      <w:bookmarkEnd w:id="13"/>
      <w:r w:rsidRPr="005E1D32">
        <w:t>Amenities</w:t>
      </w:r>
      <w:bookmarkEnd w:id="14"/>
    </w:p>
    <w:p w:rsidR="005E1D32" w:rsidRPr="00B855CC" w:rsidRDefault="002F368B"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Office</w:t>
      </w:r>
      <w:r w:rsidR="005E1D32" w:rsidRPr="00B855CC">
        <w:rPr>
          <w:rFonts w:eastAsia="Times New Roman" w:hAnsi="Times New Roman" w:cs="Times New Roman"/>
          <w:kern w:val="1"/>
          <w:lang w:val="en-GB"/>
        </w:rPr>
        <w:t xml:space="preserve"> </w:t>
      </w:r>
      <w:r w:rsidR="000E5F40" w:rsidRPr="00B855CC">
        <w:rPr>
          <w:rFonts w:eastAsia="Times New Roman" w:hAnsi="Times New Roman" w:cs="Times New Roman"/>
          <w:kern w:val="1"/>
          <w:lang w:val="en-GB"/>
        </w:rPr>
        <w:t xml:space="preserve">tries to </w:t>
      </w:r>
      <w:r w:rsidR="005E1D32" w:rsidRPr="00B855CC">
        <w:rPr>
          <w:rFonts w:eastAsia="Times New Roman" w:hAnsi="Times New Roman" w:cs="Times New Roman"/>
          <w:kern w:val="1"/>
          <w:lang w:val="en-GB"/>
        </w:rPr>
        <w:t>help you with everything</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 xml:space="preserve">Restaurant </w:t>
      </w:r>
      <w:r w:rsidRPr="00B855CC">
        <w:rPr>
          <w:rFonts w:eastAsia="Times New Roman" w:hAnsi="Times New Roman" w:cs="Times New Roman"/>
          <w:kern w:val="1"/>
          <w:lang w:val="en-GB"/>
        </w:rPr>
        <w:t xml:space="preserve">on site (see </w:t>
      </w:r>
      <w:r w:rsidR="00A65FD6" w:rsidRPr="00B855CC">
        <w:rPr>
          <w:rFonts w:eastAsia="Times New Roman" w:hAnsi="Times New Roman" w:cs="Times New Roman"/>
          <w:kern w:val="1"/>
          <w:lang w:val="en-GB"/>
        </w:rPr>
        <w:t>under Bahia / Restaurants</w:t>
      </w:r>
      <w:r w:rsidRPr="00B855CC">
        <w:rPr>
          <w:rFonts w:eastAsia="Times New Roman" w:hAnsi="Times New Roman" w:cs="Times New Roman"/>
          <w:kern w:val="1"/>
          <w:lang w:val="en-GB"/>
        </w:rPr>
        <w:t>)</w:t>
      </w:r>
      <w:r w:rsidR="002F368B" w:rsidRPr="00B855CC">
        <w:rPr>
          <w:rFonts w:eastAsia="Times New Roman" w:hAnsi="Times New Roman" w:cs="Times New Roman"/>
          <w:kern w:val="1"/>
          <w:lang w:val="en-GB"/>
        </w:rPr>
        <w:t>. Cinema-evening for cruisers on thursdays.</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Showers</w:t>
      </w:r>
      <w:r w:rsidRPr="00B855CC">
        <w:rPr>
          <w:rFonts w:eastAsia="Times New Roman" w:hAnsi="Times New Roman" w:cs="Times New Roman"/>
          <w:kern w:val="1"/>
          <w:lang w:val="en-GB"/>
        </w:rPr>
        <w:t>: hot water! (unfortunately mostly either very hot or coldish - medium temperature is nearly impossible to regulate</w:t>
      </w:r>
      <w:r w:rsidR="000E5F40" w:rsidRPr="00B855CC">
        <w:rPr>
          <w:rFonts w:eastAsia="Times New Roman" w:hAnsi="Times New Roman" w:cs="Times New Roman"/>
          <w:kern w:val="1"/>
          <w:lang w:val="en-GB"/>
        </w:rPr>
        <w:t xml:space="preserve"> (If you </w:t>
      </w:r>
      <w:r w:rsidR="00A65FD6" w:rsidRPr="00B855CC">
        <w:rPr>
          <w:rFonts w:eastAsia="Times New Roman" w:hAnsi="Times New Roman" w:cs="Times New Roman"/>
          <w:kern w:val="1"/>
          <w:lang w:val="en-GB"/>
        </w:rPr>
        <w:t xml:space="preserve">engage </w:t>
      </w:r>
      <w:r w:rsidR="000E5F40" w:rsidRPr="00B855CC">
        <w:rPr>
          <w:rFonts w:eastAsia="Times New Roman" w:hAnsi="Times New Roman" w:cs="Times New Roman"/>
          <w:kern w:val="1"/>
          <w:lang w:val="en-GB"/>
        </w:rPr>
        <w:t>two faucets with hot it is more com</w:t>
      </w:r>
      <w:r w:rsidR="00A65FD6" w:rsidRPr="00B855CC">
        <w:rPr>
          <w:rFonts w:eastAsia="Times New Roman" w:hAnsi="Times New Roman" w:cs="Times New Roman"/>
          <w:kern w:val="1"/>
          <w:lang w:val="en-GB"/>
        </w:rPr>
        <w:t>f</w:t>
      </w:r>
      <w:r w:rsidR="000E5F40" w:rsidRPr="00B855CC">
        <w:rPr>
          <w:rFonts w:eastAsia="Times New Roman" w:hAnsi="Times New Roman" w:cs="Times New Roman"/>
          <w:kern w:val="1"/>
          <w:lang w:val="en-GB"/>
        </w:rPr>
        <w:t>ortable, but energywasting</w:t>
      </w:r>
      <w:r w:rsidRPr="00B855CC">
        <w:rPr>
          <w:rFonts w:eastAsia="Times New Roman" w:hAnsi="Times New Roman" w:cs="Times New Roman"/>
          <w:kern w:val="1"/>
          <w:lang w:val="en-GB"/>
        </w:rPr>
        <w:t xml:space="preserve">); </w:t>
      </w:r>
      <w:r w:rsidR="00560573" w:rsidRPr="00B855CC">
        <w:rPr>
          <w:rFonts w:eastAsia="Times New Roman" w:hAnsi="Times New Roman" w:cs="Times New Roman"/>
          <w:kern w:val="1"/>
          <w:lang w:val="en-GB"/>
        </w:rPr>
        <w:t>If not clean</w:t>
      </w:r>
      <w:r w:rsidR="0091106B" w:rsidRPr="00B855CC">
        <w:rPr>
          <w:rFonts w:eastAsia="Times New Roman" w:hAnsi="Times New Roman" w:cs="Times New Roman"/>
          <w:kern w:val="1"/>
          <w:lang w:val="en-GB"/>
        </w:rPr>
        <w:t>,</w:t>
      </w:r>
      <w:r w:rsidR="00560573" w:rsidRPr="00B855CC">
        <w:rPr>
          <w:rFonts w:eastAsia="Times New Roman" w:hAnsi="Times New Roman" w:cs="Times New Roman"/>
          <w:kern w:val="1"/>
          <w:lang w:val="en-GB"/>
        </w:rPr>
        <w:t xml:space="preserve"> talk to Gene!</w:t>
      </w:r>
      <w:r w:rsidR="0091106B" w:rsidRPr="00B855CC">
        <w:rPr>
          <w:rFonts w:eastAsia="Times New Roman" w:hAnsi="Times New Roman" w:cs="Times New Roman"/>
          <w:kern w:val="1"/>
          <w:lang w:val="en-GB"/>
        </w:rPr>
        <w:t xml:space="preserve"> :-)</w:t>
      </w:r>
    </w:p>
    <w:p w:rsidR="00FD5547" w:rsidRPr="00B855CC" w:rsidRDefault="00FD5547"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Laundryservice</w:t>
      </w:r>
      <w:r w:rsidRPr="00B855CC">
        <w:rPr>
          <w:rFonts w:eastAsia="Times New Roman" w:hAnsi="Times New Roman" w:cs="Times New Roman"/>
          <w:kern w:val="1"/>
          <w:lang w:val="en-GB"/>
        </w:rPr>
        <w:t xml:space="preserve"> - They use hot water! so things can be shrinked. Count your items before and after and check what you got which does not belong to you (socks tend to disappear :-))</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 xml:space="preserve">Dinghydock </w:t>
      </w:r>
      <w:r w:rsidR="00FD5547"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watch </w:t>
      </w:r>
      <w:r w:rsidR="0091106B" w:rsidRPr="00B855CC">
        <w:rPr>
          <w:rFonts w:eastAsia="Times New Roman" w:hAnsi="Times New Roman" w:cs="Times New Roman"/>
          <w:kern w:val="1"/>
          <w:lang w:val="en-GB"/>
        </w:rPr>
        <w:t>for screwheads sticking out</w:t>
      </w:r>
      <w:r w:rsidRPr="00B855CC">
        <w:rPr>
          <w:rFonts w:eastAsia="Times New Roman" w:hAnsi="Times New Roman" w:cs="Times New Roman"/>
          <w:kern w:val="1"/>
          <w:lang w:val="en-GB"/>
        </w:rPr>
        <w:t>!</w:t>
      </w:r>
      <w:r w:rsidR="00A65FD6" w:rsidRPr="00B855CC">
        <w:rPr>
          <w:rFonts w:eastAsia="Times New Roman" w:hAnsi="Times New Roman" w:cs="Times New Roman"/>
          <w:kern w:val="1"/>
          <w:lang w:val="en-GB"/>
        </w:rPr>
        <w:t xml:space="preserve"> </w:t>
      </w:r>
      <w:r w:rsidR="002F368B" w:rsidRPr="00B855CC">
        <w:rPr>
          <w:rFonts w:eastAsia="Times New Roman" w:hAnsi="Times New Roman" w:cs="Times New Roman"/>
          <w:kern w:val="1"/>
          <w:lang w:val="en-GB"/>
        </w:rPr>
        <w:t>You might want to bring your own long waterhose</w:t>
      </w:r>
      <w:r w:rsidR="00A65FD6" w:rsidRPr="00B855CC">
        <w:rPr>
          <w:rFonts w:eastAsia="Times New Roman" w:hAnsi="Times New Roman" w:cs="Times New Roman"/>
          <w:kern w:val="1"/>
          <w:lang w:val="en-GB"/>
        </w:rPr>
        <w:t>.</w:t>
      </w:r>
    </w:p>
    <w:p w:rsidR="00FD5547" w:rsidRPr="00B855CC" w:rsidRDefault="00FD5547"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15" w:name="__RefHeading___Toc1678_1505243083"/>
      <w:bookmarkStart w:id="16" w:name="_Toc527619502"/>
      <w:bookmarkEnd w:id="15"/>
      <w:r w:rsidRPr="005E1D32">
        <w:lastRenderedPageBreak/>
        <w:t>Contacts</w:t>
      </w:r>
      <w:r w:rsidR="002F368B">
        <w:t xml:space="preserve"> (10/2018)</w:t>
      </w:r>
      <w:bookmarkEnd w:id="16"/>
    </w:p>
    <w:p w:rsidR="00560573" w:rsidRPr="005E1D32" w:rsidRDefault="00560573" w:rsidP="00560573">
      <w:pPr>
        <w:autoSpaceDE w:val="0"/>
        <w:autoSpaceDN w:val="0"/>
        <w:adjustRightInd w:val="0"/>
        <w:rPr>
          <w:rFonts w:eastAsia="Times New Roman" w:hAnsi="Times New Roman" w:cs="Times New Roman"/>
          <w:kern w:val="1"/>
        </w:rPr>
      </w:pPr>
      <w:r w:rsidRPr="005E1D32">
        <w:rPr>
          <w:rFonts w:eastAsia="Times New Roman" w:hAnsi="Times New Roman" w:cs="Times New Roman"/>
          <w:b/>
          <w:kern w:val="1"/>
        </w:rPr>
        <w:t>Gene</w:t>
      </w:r>
      <w:r w:rsidRPr="005E1D32">
        <w:rPr>
          <w:rFonts w:eastAsia="Times New Roman" w:hAnsi="Times New Roman" w:cs="Times New Roman"/>
          <w:kern w:val="1"/>
        </w:rPr>
        <w:t xml:space="preserve">, Owner </w:t>
      </w:r>
      <w:r w:rsidR="0091106B" w:rsidRPr="005E1D32">
        <w:rPr>
          <w:rFonts w:eastAsia="Times New Roman" w:hAnsi="Times New Roman" w:cs="Times New Roman"/>
          <w:kern w:val="1"/>
        </w:rPr>
        <w:t xml:space="preserve">+593 </w:t>
      </w:r>
      <w:r w:rsidRPr="005E1D32">
        <w:rPr>
          <w:rFonts w:eastAsia="Times New Roman" w:hAnsi="Times New Roman" w:cs="Times New Roman"/>
          <w:kern w:val="1"/>
        </w:rPr>
        <w:t xml:space="preserve">(0)99 348 8519 (english/spanish) </w:t>
      </w:r>
    </w:p>
    <w:p w:rsidR="00560573" w:rsidRPr="005E1D32" w:rsidRDefault="00560573" w:rsidP="0091106B">
      <w:pPr>
        <w:autoSpaceDE w:val="0"/>
        <w:autoSpaceDN w:val="0"/>
        <w:adjustRightInd w:val="0"/>
        <w:jc w:val="both"/>
        <w:rPr>
          <w:rFonts w:eastAsia="Times New Roman" w:hAnsi="Times New Roman" w:cs="Times New Roman"/>
          <w:kern w:val="1"/>
        </w:rPr>
      </w:pPr>
      <w:r w:rsidRPr="005E1D32">
        <w:rPr>
          <w:rFonts w:eastAsia="Times New Roman" w:hAnsi="Times New Roman" w:cs="Times New Roman"/>
          <w:b/>
          <w:kern w:val="1"/>
        </w:rPr>
        <w:t>Delia</w:t>
      </w:r>
      <w:r w:rsidRPr="005E1D32">
        <w:rPr>
          <w:rFonts w:eastAsia="Times New Roman" w:hAnsi="Times New Roman" w:cs="Times New Roman"/>
          <w:kern w:val="1"/>
        </w:rPr>
        <w:t xml:space="preserve">, </w:t>
      </w:r>
      <w:r w:rsidR="0091106B">
        <w:rPr>
          <w:rFonts w:eastAsia="Times New Roman" w:hAnsi="Times New Roman" w:cs="Times New Roman"/>
          <w:kern w:val="1"/>
        </w:rPr>
        <w:t xml:space="preserve">Gene's wife </w:t>
      </w:r>
      <w:r w:rsidR="0091106B" w:rsidRPr="005E1D32">
        <w:rPr>
          <w:rFonts w:eastAsia="Times New Roman" w:hAnsi="Times New Roman" w:cs="Times New Roman"/>
          <w:kern w:val="1"/>
        </w:rPr>
        <w:t xml:space="preserve">+593 </w:t>
      </w:r>
      <w:r w:rsidRPr="005E1D32">
        <w:rPr>
          <w:rFonts w:eastAsia="Times New Roman" w:hAnsi="Times New Roman" w:cs="Times New Roman"/>
          <w:kern w:val="1"/>
        </w:rPr>
        <w:t>(0)99 351 5351 (spanish)</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 xml:space="preserve">Office </w:t>
      </w:r>
      <w:r w:rsidRPr="00B855CC">
        <w:rPr>
          <w:rFonts w:eastAsia="Times New Roman" w:hAnsi="Times New Roman" w:cs="Times New Roman"/>
          <w:kern w:val="1"/>
          <w:lang w:val="en-GB"/>
        </w:rPr>
        <w:t>Puerto Amistad +593 (0)5</w:t>
      </w:r>
      <w:r w:rsidR="0091106B" w:rsidRPr="00B855CC">
        <w:rPr>
          <w:rFonts w:eastAsia="Times New Roman" w:hAnsi="Times New Roman" w:cs="Times New Roman"/>
          <w:kern w:val="1"/>
          <w:lang w:val="en-GB"/>
        </w:rPr>
        <w:t xml:space="preserve"> </w:t>
      </w:r>
      <w:r w:rsidRPr="00B855CC">
        <w:rPr>
          <w:rFonts w:eastAsia="Times New Roman" w:hAnsi="Times New Roman" w:cs="Times New Roman"/>
          <w:kern w:val="1"/>
          <w:lang w:val="en-GB"/>
        </w:rPr>
        <w:t xml:space="preserve">269 3112 (english/spanish, Mo-Sa 09:00-17:00 </w:t>
      </w:r>
    </w:p>
    <w:p w:rsidR="005E1D32" w:rsidRPr="00B855CC" w:rsidRDefault="005E1D32" w:rsidP="005E1D32">
      <w:pPr>
        <w:autoSpaceDE w:val="0"/>
        <w:autoSpaceDN w:val="0"/>
        <w:adjustRightInd w:val="0"/>
        <w:jc w:val="both"/>
        <w:rPr>
          <w:rFonts w:eastAsia="Times New Roman" w:hAnsi="Times New Roman" w:cs="Times New Roman"/>
          <w:kern w:val="1"/>
          <w:lang w:val="en-GB"/>
        </w:rPr>
      </w:pPr>
      <w:r w:rsidRPr="00B855CC">
        <w:rPr>
          <w:rFonts w:eastAsia="Times New Roman" w:hAnsi="Times New Roman" w:cs="Times New Roman"/>
          <w:b/>
          <w:kern w:val="1"/>
          <w:lang w:val="en-GB"/>
        </w:rPr>
        <w:t>VHF Chanel</w:t>
      </w:r>
      <w:r w:rsidRPr="00B855CC">
        <w:rPr>
          <w:rFonts w:eastAsia="Times New Roman" w:hAnsi="Times New Roman" w:cs="Times New Roman"/>
          <w:kern w:val="1"/>
          <w:lang w:val="en-GB"/>
        </w:rPr>
        <w:t xml:space="preserve"> </w:t>
      </w:r>
      <w:r w:rsidRPr="00B855CC">
        <w:rPr>
          <w:rFonts w:eastAsia="Times New Roman" w:hAnsi="Times New Roman" w:cs="Times New Roman"/>
          <w:b/>
          <w:kern w:val="1"/>
          <w:lang w:val="en-GB"/>
        </w:rPr>
        <w:t>69</w:t>
      </w:r>
      <w:r w:rsidR="00560573" w:rsidRPr="00B855CC">
        <w:rPr>
          <w:rFonts w:eastAsia="Times New Roman" w:hAnsi="Times New Roman" w:cs="Times New Roman"/>
          <w:b/>
          <w:kern w:val="1"/>
          <w:lang w:val="en-GB"/>
        </w:rPr>
        <w:t>.</w:t>
      </w:r>
      <w:r w:rsidRPr="00B855CC">
        <w:rPr>
          <w:rFonts w:eastAsia="Times New Roman" w:hAnsi="Times New Roman" w:cs="Times New Roman"/>
          <w:kern w:val="1"/>
          <w:lang w:val="en-GB"/>
        </w:rPr>
        <w:t xml:space="preserve"> </w:t>
      </w:r>
      <w:r w:rsidR="00560573" w:rsidRPr="00B855CC">
        <w:rPr>
          <w:rFonts w:eastAsia="Times New Roman" w:hAnsi="Times New Roman" w:cs="Times New Roman"/>
          <w:kern w:val="1"/>
          <w:lang w:val="en-GB"/>
        </w:rPr>
        <w:t>A</w:t>
      </w:r>
      <w:r w:rsidR="0091106B" w:rsidRPr="00B855CC">
        <w:rPr>
          <w:rFonts w:eastAsia="Times New Roman" w:hAnsi="Times New Roman" w:cs="Times New Roman"/>
          <w:kern w:val="1"/>
          <w:lang w:val="en-GB"/>
        </w:rPr>
        <w:t>fter office hours VHF-</w:t>
      </w:r>
      <w:r w:rsidRPr="00B855CC">
        <w:rPr>
          <w:rFonts w:eastAsia="Times New Roman" w:hAnsi="Times New Roman" w:cs="Times New Roman"/>
          <w:kern w:val="1"/>
          <w:lang w:val="en-GB"/>
        </w:rPr>
        <w:t xml:space="preserve">contact is possible, but </w:t>
      </w:r>
      <w:r w:rsidR="0091106B" w:rsidRPr="00B855CC">
        <w:rPr>
          <w:rFonts w:eastAsia="Times New Roman" w:hAnsi="Times New Roman" w:cs="Times New Roman"/>
          <w:kern w:val="1"/>
          <w:lang w:val="en-GB"/>
        </w:rPr>
        <w:t xml:space="preserve">maybe </w:t>
      </w:r>
      <w:r w:rsidRPr="00B855CC">
        <w:rPr>
          <w:rFonts w:eastAsia="Times New Roman" w:hAnsi="Times New Roman" w:cs="Times New Roman"/>
          <w:kern w:val="1"/>
          <w:lang w:val="en-GB"/>
        </w:rPr>
        <w:t>hard - try to get in contact for a pilot arrangement at least one day before entering</w:t>
      </w:r>
      <w:r w:rsidR="000E5F40" w:rsidRPr="00B855CC">
        <w:rPr>
          <w:rFonts w:eastAsia="Times New Roman" w:hAnsi="Times New Roman" w:cs="Times New Roman"/>
          <w:kern w:val="1"/>
          <w:lang w:val="en-GB"/>
        </w:rPr>
        <w:t>.</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Ariosto</w:t>
      </w:r>
      <w:r w:rsidRPr="00B855CC">
        <w:rPr>
          <w:rFonts w:eastAsia="Times New Roman" w:hAnsi="Times New Roman" w:cs="Times New Roman"/>
          <w:kern w:val="1"/>
          <w:lang w:val="en-GB"/>
        </w:rPr>
        <w:t>, the pilot of Puerto Amistad (0)96 795 1813 (only spanish, but not a problem)</w:t>
      </w:r>
    </w:p>
    <w:p w:rsidR="00A65FD6" w:rsidRPr="00B855CC" w:rsidRDefault="00A65FD6"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William</w:t>
      </w:r>
      <w:r w:rsidRPr="00B855CC">
        <w:rPr>
          <w:rFonts w:eastAsia="Times New Roman" w:hAnsi="Times New Roman" w:cs="Times New Roman"/>
          <w:kern w:val="1"/>
          <w:lang w:val="en-GB"/>
        </w:rPr>
        <w:t>, the nightguard</w:t>
      </w:r>
      <w:r w:rsidR="00717257" w:rsidRPr="00B855CC">
        <w:rPr>
          <w:rFonts w:eastAsia="Times New Roman" w:hAnsi="Times New Roman" w:cs="Times New Roman"/>
          <w:kern w:val="1"/>
          <w:lang w:val="en-GB"/>
        </w:rPr>
        <w:t xml:space="preserve"> (0)98 497 1314.</w:t>
      </w:r>
    </w:p>
    <w:p w:rsidR="005E1D32" w:rsidRPr="00B855CC" w:rsidRDefault="00A0785F" w:rsidP="005E1D32">
      <w:pPr>
        <w:autoSpaceDE w:val="0"/>
        <w:autoSpaceDN w:val="0"/>
        <w:adjustRightInd w:val="0"/>
        <w:rPr>
          <w:rFonts w:eastAsia="Times New Roman" w:hAnsi="Times New Roman" w:cs="Times New Roman"/>
          <w:kern w:val="1"/>
          <w:lang w:val="en-GB"/>
        </w:rPr>
      </w:pPr>
      <w:hyperlink r:id="rId18" w:history="1">
        <w:r w:rsidR="005E1D32" w:rsidRPr="00B855CC">
          <w:rPr>
            <w:rFonts w:eastAsia="Times New Roman" w:hAnsi="Times New Roman" w:cs="Times New Roman"/>
            <w:color w:val="0000FF"/>
            <w:kern w:val="1"/>
            <w:u w:val="single"/>
            <w:lang w:val="en-GB"/>
          </w:rPr>
          <w:t>www.puertoamistad.com</w:t>
        </w:r>
      </w:hyperlink>
    </w:p>
    <w:p w:rsidR="005E1D32" w:rsidRPr="00B855CC" w:rsidRDefault="005E1D32" w:rsidP="005E1D32">
      <w:pPr>
        <w:autoSpaceDE w:val="0"/>
        <w:autoSpaceDN w:val="0"/>
        <w:adjustRightInd w:val="0"/>
        <w:rPr>
          <w:rFonts w:eastAsia="Times New Roman" w:hAnsi="Times New Roman" w:cs="Times New Roman"/>
          <w:kern w:val="1"/>
          <w:u w:val="single"/>
          <w:lang w:val="en-GB"/>
        </w:rPr>
      </w:pPr>
    </w:p>
    <w:p w:rsidR="00D37697" w:rsidRPr="005E1D32" w:rsidRDefault="00D37697" w:rsidP="00D37697">
      <w:pPr>
        <w:pStyle w:val="berschrift2"/>
      </w:pPr>
      <w:bookmarkStart w:id="17" w:name="_Toc527619503"/>
      <w:r>
        <w:t>Security</w:t>
      </w:r>
      <w:bookmarkEnd w:id="17"/>
    </w:p>
    <w:p w:rsidR="00D37697" w:rsidRPr="00B855CC" w:rsidRDefault="00D37697" w:rsidP="00D37697">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A</w:t>
      </w:r>
      <w:r w:rsidR="00EC6E38" w:rsidRPr="00B855CC">
        <w:rPr>
          <w:rFonts w:eastAsia="Times New Roman" w:hAnsi="Times New Roman" w:cs="Times New Roman"/>
          <w:b/>
          <w:kern w:val="1"/>
          <w:lang w:val="en-GB"/>
        </w:rPr>
        <w:t xml:space="preserve"> s</w:t>
      </w:r>
      <w:r w:rsidRPr="00B855CC">
        <w:rPr>
          <w:rFonts w:eastAsia="Times New Roman" w:hAnsi="Times New Roman" w:cs="Times New Roman"/>
          <w:b/>
          <w:kern w:val="1"/>
          <w:lang w:val="en-GB"/>
        </w:rPr>
        <w:t xml:space="preserve">ecurityguard </w:t>
      </w:r>
      <w:r w:rsidRPr="00B855CC">
        <w:rPr>
          <w:rFonts w:eastAsia="Times New Roman" w:hAnsi="Times New Roman" w:cs="Times New Roman"/>
          <w:kern w:val="1"/>
          <w:lang w:val="en-GB"/>
        </w:rPr>
        <w:t>will dinghy around the boats sometimes at night (the junior the faster ...:-) or shine a light on the boats from the restaurant.</w:t>
      </w:r>
    </w:p>
    <w:p w:rsidR="00D37697" w:rsidRPr="00B855CC" w:rsidRDefault="00D37697" w:rsidP="00D37697">
      <w:pPr>
        <w:autoSpaceDE w:val="0"/>
        <w:autoSpaceDN w:val="0"/>
        <w:adjustRightInd w:val="0"/>
        <w:rPr>
          <w:rFonts w:eastAsia="Times New Roman" w:hAnsi="Times New Roman" w:cs="Times New Roman"/>
          <w:kern w:val="1"/>
          <w:lang w:val="en-GB"/>
        </w:rPr>
      </w:pPr>
    </w:p>
    <w:p w:rsidR="00D37697" w:rsidRPr="00B855CC" w:rsidRDefault="00D37697" w:rsidP="00D37697">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If you park your dingy at the </w:t>
      </w:r>
      <w:r w:rsidRPr="00B855CC">
        <w:rPr>
          <w:rFonts w:eastAsia="Times New Roman" w:hAnsi="Times New Roman" w:cs="Times New Roman"/>
          <w:b/>
          <w:kern w:val="1"/>
          <w:lang w:val="en-GB"/>
        </w:rPr>
        <w:t>dinghydock</w:t>
      </w:r>
      <w:r w:rsidRPr="00B855CC">
        <w:rPr>
          <w:rFonts w:eastAsia="Times New Roman" w:hAnsi="Times New Roman" w:cs="Times New Roman"/>
          <w:kern w:val="1"/>
          <w:lang w:val="en-GB"/>
        </w:rPr>
        <w:t xml:space="preserve"> take care of the changing currents.</w:t>
      </w:r>
    </w:p>
    <w:p w:rsidR="00D37697" w:rsidRPr="00B855CC" w:rsidRDefault="009677FE" w:rsidP="00D37697">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I</w:t>
      </w:r>
      <w:r w:rsidR="00D37697" w:rsidRPr="00B855CC">
        <w:rPr>
          <w:rFonts w:eastAsia="Times New Roman" w:hAnsi="Times New Roman" w:cs="Times New Roman"/>
          <w:kern w:val="1"/>
          <w:lang w:val="en-GB"/>
        </w:rPr>
        <w:t xml:space="preserve">n 2018 there were some thefts of </w:t>
      </w:r>
      <w:r w:rsidRPr="00B855CC">
        <w:rPr>
          <w:rFonts w:eastAsia="Times New Roman" w:hAnsi="Times New Roman" w:cs="Times New Roman"/>
          <w:kern w:val="1"/>
          <w:lang w:val="en-GB"/>
        </w:rPr>
        <w:t xml:space="preserve">big </w:t>
      </w:r>
      <w:r w:rsidR="00D37697" w:rsidRPr="00B855CC">
        <w:rPr>
          <w:rFonts w:eastAsia="Times New Roman" w:hAnsi="Times New Roman" w:cs="Times New Roman"/>
          <w:kern w:val="1"/>
          <w:lang w:val="en-GB"/>
        </w:rPr>
        <w:t xml:space="preserve">pangas with motors, which were recovered by the Capitaneria to give back to their owners. </w:t>
      </w:r>
    </w:p>
    <w:p w:rsidR="00D37697" w:rsidRPr="00B855CC" w:rsidRDefault="00D37697" w:rsidP="00D37697">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It might be a good idea to chain your dinghy</w:t>
      </w:r>
      <w:r w:rsidR="009677FE" w:rsidRPr="00B855CC">
        <w:rPr>
          <w:rFonts w:eastAsia="Times New Roman" w:hAnsi="Times New Roman" w:cs="Times New Roman"/>
          <w:kern w:val="1"/>
          <w:lang w:val="en-GB"/>
        </w:rPr>
        <w:t>/motor</w:t>
      </w:r>
      <w:r w:rsidRPr="00B855CC">
        <w:rPr>
          <w:rFonts w:eastAsia="Times New Roman" w:hAnsi="Times New Roman" w:cs="Times New Roman"/>
          <w:kern w:val="1"/>
          <w:lang w:val="en-GB"/>
        </w:rPr>
        <w:t xml:space="preserve"> to the boat at night.</w:t>
      </w:r>
    </w:p>
    <w:p w:rsidR="00D37697" w:rsidRPr="00B855CC" w:rsidRDefault="00D37697" w:rsidP="00D37697">
      <w:pPr>
        <w:autoSpaceDE w:val="0"/>
        <w:autoSpaceDN w:val="0"/>
        <w:adjustRightInd w:val="0"/>
        <w:rPr>
          <w:rFonts w:eastAsia="Times New Roman" w:hAnsi="Times New Roman" w:cs="Times New Roman"/>
          <w:kern w:val="1"/>
          <w:lang w:val="en-GB"/>
        </w:rPr>
      </w:pPr>
    </w:p>
    <w:p w:rsidR="00D37697" w:rsidRPr="00B855CC" w:rsidRDefault="00D37697" w:rsidP="00D37697">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Pangas traveling the river mostly full speed and at night pourly lit, sometimes black canucos are nearly invisible aswell drifting wood </w:t>
      </w:r>
      <w:r w:rsidR="009677FE" w:rsidRPr="00B855CC">
        <w:rPr>
          <w:rFonts w:eastAsia="Times New Roman" w:hAnsi="Times New Roman" w:cs="Times New Roman"/>
          <w:kern w:val="1"/>
          <w:lang w:val="en-GB"/>
        </w:rPr>
        <w:t xml:space="preserve">in the current </w:t>
      </w:r>
      <w:r w:rsidRPr="00B855CC">
        <w:rPr>
          <w:rFonts w:eastAsia="Times New Roman" w:hAnsi="Times New Roman" w:cs="Times New Roman"/>
          <w:kern w:val="1"/>
          <w:lang w:val="en-GB"/>
        </w:rPr>
        <w:t xml:space="preserve">=&gt; you want to carry a </w:t>
      </w:r>
      <w:r w:rsidRPr="00B855CC">
        <w:rPr>
          <w:rFonts w:eastAsia="Times New Roman" w:hAnsi="Times New Roman" w:cs="Times New Roman"/>
          <w:b/>
          <w:kern w:val="1"/>
          <w:lang w:val="en-GB"/>
        </w:rPr>
        <w:t>dinghlight</w:t>
      </w:r>
      <w:r w:rsidRPr="00B855CC">
        <w:rPr>
          <w:rFonts w:eastAsia="Times New Roman" w:hAnsi="Times New Roman" w:cs="Times New Roman"/>
          <w:kern w:val="1"/>
          <w:lang w:val="en-GB"/>
        </w:rPr>
        <w:t xml:space="preserve"> at night and have a </w:t>
      </w:r>
      <w:r w:rsidRPr="00B855CC">
        <w:rPr>
          <w:rFonts w:eastAsia="Times New Roman" w:hAnsi="Times New Roman" w:cs="Times New Roman"/>
          <w:b/>
          <w:kern w:val="1"/>
          <w:lang w:val="en-GB"/>
        </w:rPr>
        <w:t>whistle</w:t>
      </w:r>
      <w:r w:rsidRPr="00B855CC">
        <w:rPr>
          <w:rFonts w:eastAsia="Times New Roman" w:hAnsi="Times New Roman" w:cs="Times New Roman"/>
          <w:kern w:val="1"/>
          <w:lang w:val="en-GB"/>
        </w:rPr>
        <w:t xml:space="preserve"> in your dinghy and maybe a pair of </w:t>
      </w:r>
      <w:r w:rsidRPr="00B855CC">
        <w:rPr>
          <w:rFonts w:eastAsia="Times New Roman" w:hAnsi="Times New Roman" w:cs="Times New Roman"/>
          <w:b/>
          <w:kern w:val="1"/>
          <w:lang w:val="en-GB"/>
        </w:rPr>
        <w:t>paddles</w:t>
      </w:r>
      <w:r w:rsidRPr="00B855CC">
        <w:rPr>
          <w:rFonts w:eastAsia="Times New Roman" w:hAnsi="Times New Roman" w:cs="Times New Roman"/>
          <w:kern w:val="1"/>
          <w:lang w:val="en-GB"/>
        </w:rPr>
        <w:t xml:space="preserve"> to fight the current in case of motorproblems :-).</w:t>
      </w:r>
    </w:p>
    <w:p w:rsidR="00D37697" w:rsidRPr="00B855CC" w:rsidRDefault="00D37697" w:rsidP="00D37697">
      <w:pPr>
        <w:autoSpaceDE w:val="0"/>
        <w:autoSpaceDN w:val="0"/>
        <w:adjustRightInd w:val="0"/>
        <w:rPr>
          <w:rFonts w:eastAsia="Times New Roman" w:hAnsi="Times New Roman" w:cs="Times New Roman"/>
          <w:kern w:val="1"/>
          <w:lang w:val="en-GB"/>
        </w:rPr>
      </w:pPr>
    </w:p>
    <w:p w:rsidR="00D37697" w:rsidRPr="00B855CC" w:rsidRDefault="00D37697" w:rsidP="005E1D32">
      <w:pPr>
        <w:autoSpaceDE w:val="0"/>
        <w:autoSpaceDN w:val="0"/>
        <w:adjustRightInd w:val="0"/>
        <w:rPr>
          <w:rFonts w:eastAsia="Times New Roman" w:hAnsi="Times New Roman" w:cs="Times New Roman"/>
          <w:kern w:val="1"/>
          <w:u w:val="single"/>
          <w:lang w:val="en-GB"/>
        </w:rPr>
      </w:pPr>
    </w:p>
    <w:p w:rsidR="005E1D32" w:rsidRPr="005E1D32" w:rsidRDefault="005E1D32" w:rsidP="00DB4373">
      <w:pPr>
        <w:pStyle w:val="berschrift2"/>
      </w:pPr>
      <w:bookmarkStart w:id="18" w:name="__RefHeading___Toc1680_1505243083"/>
      <w:bookmarkStart w:id="19" w:name="_Toc527619504"/>
      <w:bookmarkEnd w:id="18"/>
      <w:r w:rsidRPr="005E1D32">
        <w:t>Check-in</w:t>
      </w:r>
      <w:bookmarkEnd w:id="19"/>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For generall information see </w:t>
      </w:r>
      <w:hyperlink r:id="rId19" w:history="1">
        <w:r w:rsidRPr="00B855CC">
          <w:rPr>
            <w:rFonts w:eastAsia="Times New Roman" w:hAnsi="Times New Roman" w:cs="Times New Roman"/>
            <w:color w:val="0000FF"/>
            <w:kern w:val="1"/>
            <w:u w:val="single"/>
            <w:lang w:val="en-GB"/>
          </w:rPr>
          <w:t>www.noonsite.com</w:t>
        </w:r>
      </w:hyperlink>
      <w:r w:rsidRPr="00B855CC">
        <w:rPr>
          <w:rFonts w:eastAsia="Times New Roman" w:hAnsi="Times New Roman" w:cs="Times New Roman"/>
          <w:kern w:val="1"/>
          <w:lang w:val="en-GB"/>
        </w:rPr>
        <w:t>.</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At least 3 people will visit you on your boat - Can be from an easy total of 1 minute up to 60 minutes +.</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They are friendly officals and will be happy for some coo</w:t>
      </w:r>
      <w:r w:rsidR="000E5F40" w:rsidRPr="00B855CC">
        <w:rPr>
          <w:rFonts w:eastAsia="Times New Roman" w:hAnsi="Times New Roman" w:cs="Times New Roman"/>
          <w:kern w:val="1"/>
          <w:lang w:val="en-GB"/>
        </w:rPr>
        <w:t xml:space="preserve">kies (Ecuadorians love sweet </w:t>
      </w:r>
      <w:r w:rsidRPr="00B855CC">
        <w:rPr>
          <w:rFonts w:eastAsia="Times New Roman" w:hAnsi="Times New Roman" w:cs="Times New Roman"/>
          <w:kern w:val="1"/>
          <w:lang w:val="en-GB"/>
        </w:rPr>
        <w:t>:-)</w:t>
      </w:r>
    </w:p>
    <w:p w:rsidR="005E1D32" w:rsidRPr="00B855CC" w:rsidRDefault="005E1D32" w:rsidP="008A108A">
      <w:pPr>
        <w:numPr>
          <w:ilvl w:val="0"/>
          <w:numId w:val="4"/>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Immigration is very fast, just a signature. </w:t>
      </w:r>
    </w:p>
    <w:p w:rsidR="005E1D32" w:rsidRPr="00B855CC" w:rsidRDefault="005E1D32" w:rsidP="008A108A">
      <w:pPr>
        <w:numPr>
          <w:ilvl w:val="0"/>
          <w:numId w:val="4"/>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Portcaptain has a checklist and will ask a lot of easy questions and wants to see lifejackets, flares, fire extinguishers etc. </w:t>
      </w:r>
    </w:p>
    <w:p w:rsidR="005E1D32" w:rsidRPr="00B855CC" w:rsidRDefault="005E1D32" w:rsidP="008A108A">
      <w:pPr>
        <w:numPr>
          <w:ilvl w:val="0"/>
          <w:numId w:val="4"/>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Healthdepartment is digging in deeper and checks </w:t>
      </w:r>
    </w:p>
    <w:p w:rsidR="005E1D32" w:rsidRPr="005E1D32" w:rsidRDefault="005E1D32" w:rsidP="008A108A">
      <w:pPr>
        <w:numPr>
          <w:ilvl w:val="1"/>
          <w:numId w:val="4"/>
        </w:numPr>
        <w:tabs>
          <w:tab w:val="left" w:pos="0"/>
        </w:tabs>
        <w:autoSpaceDE w:val="0"/>
        <w:autoSpaceDN w:val="0"/>
        <w:adjustRightInd w:val="0"/>
        <w:rPr>
          <w:rFonts w:eastAsia="Times New Roman" w:hAnsi="Times New Roman" w:cs="Times New Roman"/>
          <w:kern w:val="1"/>
        </w:rPr>
      </w:pPr>
      <w:r w:rsidRPr="005E1D32">
        <w:rPr>
          <w:rFonts w:eastAsia="Times New Roman" w:hAnsi="Times New Roman" w:cs="Times New Roman"/>
          <w:kern w:val="1"/>
        </w:rPr>
        <w:t>verbaly healthstatus: e.g. diabetis</w:t>
      </w:r>
    </w:p>
    <w:p w:rsidR="005E1D32" w:rsidRPr="00B855CC" w:rsidRDefault="005E1D32" w:rsidP="008A108A">
      <w:pPr>
        <w:numPr>
          <w:ilvl w:val="1"/>
          <w:numId w:val="4"/>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vaccinations (might even want to have you to get some additional shots! It is normally not checked if you actually got the shots she recommended [Check that you are not allergic against eggs where vaccine is hatched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w:t>
      </w:r>
    </w:p>
    <w:p w:rsidR="005E1D32" w:rsidRPr="00B855CC" w:rsidRDefault="005E1D32" w:rsidP="008A108A">
      <w:pPr>
        <w:numPr>
          <w:ilvl w:val="1"/>
          <w:numId w:val="4"/>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medications and foodstorage (outdated stuff might be taken away!)</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You maybe do not want to present outdated: flares, fire extinguishers, food cans, medications, etc. They only looked inside compartements which we offered them to look into.</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For check-in / check-out there is a </w:t>
      </w:r>
      <w:r w:rsidRPr="00B855CC">
        <w:rPr>
          <w:rFonts w:eastAsia="Times New Roman" w:hAnsi="Times New Roman" w:cs="Times New Roman"/>
          <w:b/>
          <w:kern w:val="1"/>
          <w:lang w:val="en-GB"/>
        </w:rPr>
        <w:t xml:space="preserve">description how to do it yourself </w:t>
      </w:r>
      <w:r w:rsidRPr="00B855CC">
        <w:rPr>
          <w:rFonts w:eastAsia="Times New Roman" w:hAnsi="Times New Roman" w:cs="Times New Roman"/>
          <w:kern w:val="1"/>
          <w:lang w:val="en-GB"/>
        </w:rPr>
        <w:t xml:space="preserve">on the door of the marina-office aswell as on the website </w:t>
      </w:r>
      <w:hyperlink r:id="rId20" w:history="1">
        <w:r w:rsidRPr="00B855CC">
          <w:rPr>
            <w:rFonts w:eastAsia="Times New Roman" w:hAnsi="Times New Roman" w:cs="Times New Roman"/>
            <w:color w:val="0000FF"/>
            <w:kern w:val="1"/>
            <w:u w:val="single"/>
            <w:lang w:val="en-GB"/>
          </w:rPr>
          <w:t>http://www.puertoamistad.com/en/marina/zoo</w:t>
        </w:r>
      </w:hyperlink>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(2018: The marina combined In/Out in to one </w:t>
      </w:r>
      <w:r w:rsidR="00965780" w:rsidRPr="00B855CC">
        <w:rPr>
          <w:rFonts w:eastAsia="Times New Roman" w:hAnsi="Times New Roman" w:cs="Times New Roman"/>
          <w:kern w:val="1"/>
          <w:lang w:val="en-GB"/>
        </w:rPr>
        <w:t>money</w:t>
      </w:r>
      <w:r w:rsidRPr="00B855CC">
        <w:rPr>
          <w:rFonts w:eastAsia="Times New Roman" w:hAnsi="Times New Roman" w:cs="Times New Roman"/>
          <w:kern w:val="1"/>
          <w:lang w:val="en-GB"/>
        </w:rPr>
        <w:t>unfriendly package (To do the self-out was reporte</w:t>
      </w:r>
      <w:r w:rsidR="00C6349A" w:rsidRPr="00B855CC">
        <w:rPr>
          <w:rFonts w:eastAsia="Times New Roman" w:hAnsi="Times New Roman" w:cs="Times New Roman"/>
          <w:kern w:val="1"/>
          <w:lang w:val="en-GB"/>
        </w:rPr>
        <w:t xml:space="preserve">d to be easy). </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3"/>
      </w:pPr>
      <w:bookmarkStart w:id="20" w:name="__RefHeading___Toc1702_1505243083"/>
      <w:bookmarkStart w:id="21" w:name="__RefHeading___Toc1669_1203717194"/>
      <w:bookmarkStart w:id="22" w:name="_Toc527619505"/>
      <w:bookmarkEnd w:id="20"/>
      <w:bookmarkEnd w:id="21"/>
      <w:r w:rsidRPr="005E1D32">
        <w:t>Visa Information</w:t>
      </w:r>
      <w:r w:rsidR="002067B0">
        <w:t xml:space="preserve"> - General</w:t>
      </w:r>
      <w:bookmarkEnd w:id="22"/>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lang w:val="en-GB"/>
        </w:rPr>
        <w:t xml:space="preserve">180 days </w:t>
      </w:r>
      <w:r w:rsidR="00F979C2" w:rsidRPr="00B855CC">
        <w:rPr>
          <w:rFonts w:eastAsia="Times New Roman" w:hAnsi="Times New Roman" w:cs="Times New Roman"/>
          <w:color w:val="000000"/>
          <w:kern w:val="1"/>
          <w:lang w:val="en-GB"/>
        </w:rPr>
        <w:t>within</w:t>
      </w:r>
      <w:r w:rsidRPr="00B855CC">
        <w:rPr>
          <w:rFonts w:eastAsia="Times New Roman" w:hAnsi="Times New Roman" w:cs="Times New Roman"/>
          <w:color w:val="000000"/>
          <w:kern w:val="1"/>
          <w:lang w:val="en-GB"/>
        </w:rPr>
        <w:t xml:space="preserve"> 1 year is possible as a tourist. The 1 year means you can get a new initial-tourist-visa 365 days after your first entry (not </w:t>
      </w:r>
      <w:r w:rsidR="00EC6E38" w:rsidRPr="00B855CC">
        <w:rPr>
          <w:rFonts w:eastAsia="Times New Roman" w:hAnsi="Times New Roman" w:cs="Times New Roman"/>
          <w:color w:val="000000"/>
          <w:kern w:val="1"/>
          <w:lang w:val="en-GB"/>
        </w:rPr>
        <w:t>twice in a calender year</w:t>
      </w:r>
      <w:r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br/>
        <w:t>Rules change often and it seems that not all officals know the rules exactly.</w:t>
      </w:r>
    </w:p>
    <w:p w:rsidR="005E1D32" w:rsidRPr="00B855CC" w:rsidRDefault="002067B0"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b/>
          <w:kern w:val="1"/>
          <w:lang w:val="en-GB"/>
        </w:rPr>
        <w:t>Tourist-Visa:</w:t>
      </w:r>
      <w:r w:rsidRPr="00B855CC">
        <w:rPr>
          <w:rFonts w:eastAsia="Times New Roman" w:hAnsi="Times New Roman" w:cs="Times New Roman"/>
          <w:kern w:val="1"/>
          <w:lang w:val="en-GB"/>
        </w:rPr>
        <w:t xml:space="preserve"> f</w:t>
      </w:r>
      <w:r w:rsidR="005E1D32" w:rsidRPr="00B855CC">
        <w:rPr>
          <w:rFonts w:eastAsia="Times New Roman" w:hAnsi="Times New Roman" w:cs="Times New Roman"/>
          <w:kern w:val="1"/>
          <w:lang w:val="en-GB"/>
        </w:rPr>
        <w:t xml:space="preserve">or </w:t>
      </w:r>
      <w:r w:rsidR="005E1D32" w:rsidRPr="00B855CC">
        <w:rPr>
          <w:rFonts w:eastAsia="Times New Roman" w:hAnsi="Times New Roman" w:cs="Times New Roman"/>
          <w:b/>
          <w:kern w:val="1"/>
          <w:lang w:val="en-GB"/>
        </w:rPr>
        <w:t>initial 90 days in total</w:t>
      </w:r>
      <w:r w:rsidRPr="00B855CC">
        <w:rPr>
          <w:rFonts w:eastAsia="Times New Roman" w:hAnsi="Times New Roman" w:cs="Times New Roman"/>
          <w:kern w:val="1"/>
          <w:lang w:val="en-GB"/>
        </w:rPr>
        <w:t>,</w:t>
      </w:r>
      <w:r w:rsidR="005E1D32" w:rsidRPr="00B855CC">
        <w:rPr>
          <w:rFonts w:eastAsia="Times New Roman" w:hAnsi="Times New Roman" w:cs="Times New Roman"/>
          <w:b/>
          <w:kern w:val="1"/>
          <w:lang w:val="en-GB"/>
        </w:rPr>
        <w:t xml:space="preserve"> </w:t>
      </w:r>
      <w:r w:rsidR="005E1D32" w:rsidRPr="00B855CC">
        <w:rPr>
          <w:rFonts w:eastAsia="Times New Roman" w:hAnsi="Times New Roman" w:cs="Times New Roman"/>
          <w:kern w:val="1"/>
          <w:lang w:val="en-GB"/>
        </w:rPr>
        <w:t>multi-entry/-exit</w:t>
      </w:r>
      <w:r w:rsidRPr="00B855CC">
        <w:rPr>
          <w:rFonts w:eastAsia="Times New Roman" w:hAnsi="Times New Roman" w:cs="Times New Roman"/>
          <w:kern w:val="1"/>
          <w:lang w:val="en-GB"/>
        </w:rPr>
        <w:t>-visa</w:t>
      </w:r>
      <w:r w:rsidR="005E1D32" w:rsidRPr="00B855CC">
        <w:rPr>
          <w:rFonts w:eastAsia="Times New Roman" w:hAnsi="Times New Roman" w:cs="Times New Roman"/>
          <w:kern w:val="1"/>
          <w:lang w:val="en-GB"/>
        </w:rPr>
        <w:t xml:space="preserve">, </w:t>
      </w:r>
      <w:r w:rsidRPr="00B855CC">
        <w:rPr>
          <w:rFonts w:eastAsia="Times New Roman" w:hAnsi="Times New Roman" w:cs="Times New Roman"/>
          <w:kern w:val="1"/>
          <w:lang w:val="en-GB"/>
        </w:rPr>
        <w:t xml:space="preserve">with </w:t>
      </w:r>
      <w:r w:rsidR="00F979C2" w:rsidRPr="00B855CC">
        <w:rPr>
          <w:rFonts w:eastAsia="Times New Roman" w:hAnsi="Times New Roman" w:cs="Times New Roman"/>
          <w:kern w:val="1"/>
          <w:lang w:val="en-GB"/>
        </w:rPr>
        <w:t xml:space="preserve">an </w:t>
      </w:r>
      <w:r w:rsidR="00F979C2" w:rsidRPr="00B855CC">
        <w:rPr>
          <w:rFonts w:eastAsia="Times New Roman" w:hAnsi="Times New Roman" w:cs="Times New Roman"/>
          <w:b/>
          <w:kern w:val="1"/>
          <w:lang w:val="en-GB"/>
        </w:rPr>
        <w:t>open-</w:t>
      </w:r>
      <w:r w:rsidR="005E1D32" w:rsidRPr="00B855CC">
        <w:rPr>
          <w:rFonts w:eastAsia="Times New Roman" w:hAnsi="Times New Roman" w:cs="Times New Roman"/>
          <w:b/>
          <w:kern w:val="1"/>
          <w:lang w:val="en-GB"/>
        </w:rPr>
        <w:t>expiry-date</w:t>
      </w:r>
      <w:r w:rsidR="005E1D32" w:rsidRPr="00B855CC">
        <w:rPr>
          <w:rFonts w:eastAsia="Times New Roman" w:hAnsi="Times New Roman" w:cs="Times New Roman"/>
          <w:kern w:val="1"/>
          <w:lang w:val="en-GB"/>
        </w:rPr>
        <w:t>! If you leave the country the clock stops ticking.</w:t>
      </w:r>
      <w:r w:rsidRPr="00B855CC">
        <w:rPr>
          <w:rFonts w:eastAsia="Times New Roman" w:hAnsi="Times New Roman" w:cs="Times New Roman"/>
          <w:kern w:val="1"/>
          <w:lang w:val="en-GB"/>
        </w:rPr>
        <w:t xml:space="preserve"> </w:t>
      </w:r>
      <w:r w:rsidR="005E1D32" w:rsidRPr="00B855CC">
        <w:rPr>
          <w:rFonts w:eastAsia="Times New Roman" w:hAnsi="Times New Roman" w:cs="Times New Roman"/>
          <w:kern w:val="1"/>
          <w:lang w:val="en-GB"/>
        </w:rPr>
        <w:t xml:space="preserve">Each day in Ecuador counts: arrival- / exitdays are one day each! </w:t>
      </w:r>
    </w:p>
    <w:p w:rsidR="002067B0" w:rsidRPr="00B855CC" w:rsidRDefault="005E1D32" w:rsidP="005E1D32">
      <w:pPr>
        <w:autoSpaceDE w:val="0"/>
        <w:autoSpaceDN w:val="0"/>
        <w:adjustRightInd w:val="0"/>
        <w:spacing w:after="120"/>
        <w:rPr>
          <w:rFonts w:eastAsia="Times New Roman" w:hAnsi="Times New Roman" w:cs="Times New Roman"/>
          <w:color w:val="000000"/>
          <w:kern w:val="1"/>
          <w:lang w:val="en-GB"/>
        </w:rPr>
      </w:pPr>
      <w:r w:rsidRPr="00B855CC">
        <w:rPr>
          <w:rFonts w:eastAsia="Times New Roman" w:hAnsi="Times New Roman" w:cs="Times New Roman"/>
          <w:b/>
          <w:color w:val="000000"/>
          <w:kern w:val="1"/>
          <w:lang w:val="en-GB"/>
        </w:rPr>
        <w:t>Prolongation-Tourist-Visa</w:t>
      </w:r>
      <w:r w:rsidR="002067B0" w:rsidRPr="00B855CC">
        <w:rPr>
          <w:rFonts w:eastAsia="Times New Roman" w:hAnsi="Times New Roman" w:cs="Times New Roman"/>
          <w:b/>
          <w:color w:val="000000"/>
          <w:kern w:val="1"/>
          <w:lang w:val="en-GB"/>
        </w:rPr>
        <w:t>:</w:t>
      </w:r>
      <w:r w:rsidRPr="00B855CC">
        <w:rPr>
          <w:rFonts w:eastAsia="Times New Roman" w:hAnsi="Times New Roman" w:cs="Times New Roman"/>
          <w:b/>
          <w:color w:val="000000"/>
          <w:kern w:val="1"/>
          <w:lang w:val="en-GB"/>
        </w:rPr>
        <w:t xml:space="preserve"> valid for 90 consecutive days</w:t>
      </w:r>
      <w:r w:rsidR="002067B0" w:rsidRPr="00B855CC">
        <w:rPr>
          <w:rFonts w:eastAsia="Times New Roman" w:hAnsi="Times New Roman" w:cs="Times New Roman"/>
          <w:b/>
          <w:color w:val="000000"/>
          <w:kern w:val="1"/>
          <w:lang w:val="en-GB"/>
        </w:rPr>
        <w:t>,</w:t>
      </w:r>
      <w:r w:rsidRPr="00B855CC">
        <w:rPr>
          <w:rFonts w:eastAsia="Times New Roman" w:hAnsi="Times New Roman" w:cs="Times New Roman"/>
          <w:color w:val="000000"/>
          <w:kern w:val="1"/>
          <w:lang w:val="en-GB"/>
        </w:rPr>
        <w:t xml:space="preserve"> multi-entry/exit-visa, </w:t>
      </w:r>
      <w:r w:rsidR="002067B0" w:rsidRPr="00B855CC">
        <w:rPr>
          <w:rFonts w:eastAsia="Times New Roman" w:hAnsi="Times New Roman" w:cs="Times New Roman"/>
          <w:color w:val="000000"/>
          <w:kern w:val="1"/>
          <w:lang w:val="en-GB"/>
        </w:rPr>
        <w:t xml:space="preserve">with </w:t>
      </w:r>
      <w:r w:rsidRPr="00B855CC">
        <w:rPr>
          <w:rFonts w:eastAsia="Times New Roman" w:hAnsi="Times New Roman" w:cs="Times New Roman"/>
          <w:color w:val="000000"/>
          <w:kern w:val="1"/>
          <w:lang w:val="en-GB"/>
        </w:rPr>
        <w:t>a</w:t>
      </w:r>
      <w:r w:rsidR="002067B0" w:rsidRPr="00B855CC">
        <w:rPr>
          <w:rFonts w:eastAsia="Times New Roman" w:hAnsi="Times New Roman" w:cs="Times New Roman"/>
          <w:color w:val="000000"/>
          <w:kern w:val="1"/>
          <w:lang w:val="en-GB"/>
        </w:rPr>
        <w:t>n</w:t>
      </w:r>
      <w:r w:rsidRPr="00B855CC">
        <w:rPr>
          <w:rFonts w:eastAsia="Times New Roman" w:hAnsi="Times New Roman" w:cs="Times New Roman"/>
          <w:color w:val="000000"/>
          <w:kern w:val="1"/>
          <w:lang w:val="en-GB"/>
        </w:rPr>
        <w:t xml:space="preserve"> </w:t>
      </w:r>
      <w:r w:rsidRPr="00B855CC">
        <w:rPr>
          <w:rFonts w:eastAsia="Times New Roman" w:hAnsi="Times New Roman" w:cs="Times New Roman"/>
          <w:b/>
          <w:color w:val="000000"/>
          <w:kern w:val="1"/>
          <w:lang w:val="en-GB"/>
        </w:rPr>
        <w:t>fixed expiry-date</w:t>
      </w:r>
      <w:r w:rsidRPr="00B855CC">
        <w:rPr>
          <w:rFonts w:eastAsia="Times New Roman" w:hAnsi="Times New Roman" w:cs="Times New Roman"/>
          <w:color w:val="000000"/>
          <w:kern w:val="1"/>
          <w:lang w:val="en-GB"/>
        </w:rPr>
        <w:t>! Other than the entry-visa the clock does not stop</w:t>
      </w:r>
      <w:r w:rsidR="00F979C2"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 xml:space="preserve"> if you leave the country!</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lang w:val="en-GB"/>
        </w:rPr>
        <w:lastRenderedPageBreak/>
        <w:t>Normally after the expiry-date of the prolongation-visa you have to leave the country and you can only return after 365 days after the date your first tourist visa was issued.</w:t>
      </w:r>
    </w:p>
    <w:p w:rsidR="002067B0" w:rsidRPr="00B855CC" w:rsidRDefault="002067B0" w:rsidP="005E1D32">
      <w:pPr>
        <w:autoSpaceDE w:val="0"/>
        <w:autoSpaceDN w:val="0"/>
        <w:adjustRightInd w:val="0"/>
        <w:spacing w:after="120"/>
        <w:rPr>
          <w:rFonts w:eastAsia="Times New Roman" w:hAnsi="Times New Roman" w:cs="Times New Roman"/>
          <w:color w:val="000000"/>
          <w:kern w:val="1"/>
          <w:lang w:val="en-GB"/>
        </w:rPr>
      </w:pPr>
    </w:p>
    <w:p w:rsidR="002067B0" w:rsidRPr="00B855CC" w:rsidRDefault="005E1D32" w:rsidP="005E1D32">
      <w:pPr>
        <w:autoSpaceDE w:val="0"/>
        <w:autoSpaceDN w:val="0"/>
        <w:adjustRightInd w:val="0"/>
        <w:spacing w:after="120"/>
        <w:rPr>
          <w:rFonts w:eastAsia="Times New Roman" w:hAnsi="Times New Roman" w:cs="Times New Roman"/>
          <w:color w:val="000000"/>
          <w:kern w:val="1"/>
          <w:lang w:val="en-GB"/>
        </w:rPr>
      </w:pPr>
      <w:r w:rsidRPr="00B855CC">
        <w:rPr>
          <w:rFonts w:eastAsia="Times New Roman" w:hAnsi="Times New Roman" w:cs="Times New Roman"/>
          <w:b/>
          <w:color w:val="000000"/>
          <w:kern w:val="1"/>
          <w:lang w:val="en-GB"/>
        </w:rPr>
        <w:t>In case you need more than 180 days</w:t>
      </w:r>
      <w:r w:rsidRPr="00B855CC">
        <w:rPr>
          <w:rFonts w:eastAsia="Times New Roman" w:hAnsi="Times New Roman" w:cs="Times New Roman"/>
          <w:color w:val="000000"/>
          <w:kern w:val="1"/>
          <w:lang w:val="en-GB"/>
        </w:rPr>
        <w:t xml:space="preserve"> (e.g. someone/something home needs your presence and your visa will expire: </w:t>
      </w:r>
      <w:r w:rsidRPr="00B855CC">
        <w:rPr>
          <w:rFonts w:eastAsia="Times New Roman" w:hAnsi="Times New Roman" w:cs="Times New Roman"/>
          <w:color w:val="000000"/>
          <w:kern w:val="1"/>
          <w:lang w:val="en-GB"/>
        </w:rPr>
        <w:br/>
        <w:t xml:space="preserve">a) If you are already in the country, it is possible to get an </w:t>
      </w:r>
      <w:r w:rsidR="00F979C2"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additional</w:t>
      </w:r>
      <w:r w:rsidR="00F979C2" w:rsidRPr="00B855CC">
        <w:rPr>
          <w:rFonts w:eastAsia="Times New Roman" w:hAnsi="Times New Roman" w:cs="Times New Roman"/>
          <w:color w:val="000000"/>
          <w:kern w:val="1"/>
          <w:lang w:val="en-GB"/>
        </w:rPr>
        <w:t>"</w:t>
      </w:r>
      <w:r w:rsidRPr="00B855CC">
        <w:rPr>
          <w:rFonts w:eastAsia="Times New Roman" w:hAnsi="Times New Roman" w:cs="Times New Roman"/>
          <w:b/>
          <w:color w:val="000000"/>
          <w:kern w:val="1"/>
          <w:lang w:val="en-GB"/>
        </w:rPr>
        <w:t xml:space="preserve"> </w:t>
      </w:r>
      <w:r w:rsidR="002067B0" w:rsidRPr="00B855CC">
        <w:rPr>
          <w:rFonts w:eastAsia="Times New Roman" w:hAnsi="Times New Roman" w:cs="Times New Roman"/>
          <w:b/>
          <w:color w:val="000000"/>
          <w:kern w:val="1"/>
          <w:lang w:val="en-GB"/>
        </w:rPr>
        <w:t>Commercial-Visa valid for 180 days.</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lang w:val="en-GB"/>
        </w:rPr>
        <w:t>Immigration, Maria Fernanda (08/2018): If you are outside the country with an outdated visa and want to reenter again during the 1 year you have to get a new (special) Visa issued by the ecuadorian embassy of your home country.</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lang w:val="en-GB"/>
        </w:rPr>
        <w:t xml:space="preserve">Applying for a permanent residency might be an option aswell? </w:t>
      </w:r>
    </w:p>
    <w:p w:rsidR="005E1D32" w:rsidRPr="00B855CC" w:rsidRDefault="00A0785F" w:rsidP="005E1D32">
      <w:pPr>
        <w:autoSpaceDE w:val="0"/>
        <w:autoSpaceDN w:val="0"/>
        <w:adjustRightInd w:val="0"/>
        <w:spacing w:after="120"/>
        <w:rPr>
          <w:rFonts w:eastAsia="Times New Roman" w:hAnsi="Times New Roman" w:cs="Times New Roman"/>
          <w:kern w:val="1"/>
          <w:lang w:val="en-GB"/>
        </w:rPr>
      </w:pPr>
      <w:hyperlink r:id="rId21" w:history="1">
        <w:r w:rsidR="005E1D32" w:rsidRPr="00B855CC">
          <w:rPr>
            <w:rFonts w:eastAsia="Times New Roman" w:hAnsi="Times New Roman" w:cs="Times New Roman"/>
            <w:color w:val="000000"/>
            <w:kern w:val="1"/>
            <w:u w:val="single"/>
            <w:lang w:val="en-GB"/>
          </w:rPr>
          <w:t>https://www.ministeriointerior.gob.ec/migracion/</w:t>
        </w:r>
      </w:hyperlink>
    </w:p>
    <w:p w:rsidR="005E1D32" w:rsidRPr="00B855CC" w:rsidRDefault="00A0785F" w:rsidP="005E1D32">
      <w:pPr>
        <w:autoSpaceDE w:val="0"/>
        <w:autoSpaceDN w:val="0"/>
        <w:adjustRightInd w:val="0"/>
        <w:spacing w:after="120"/>
        <w:rPr>
          <w:rFonts w:eastAsia="Times New Roman" w:hAnsi="Times New Roman" w:cs="Times New Roman"/>
          <w:kern w:val="1"/>
          <w:lang w:val="en-GB"/>
        </w:rPr>
      </w:pPr>
      <w:hyperlink r:id="rId22" w:history="1">
        <w:r w:rsidR="005E1D32" w:rsidRPr="00B855CC">
          <w:rPr>
            <w:rFonts w:eastAsia="Times New Roman" w:hAnsi="Times New Roman" w:cs="Times New Roman"/>
            <w:color w:val="000000"/>
            <w:kern w:val="1"/>
            <w:u w:val="single"/>
            <w:lang w:val="en-GB"/>
          </w:rPr>
          <w:t>https://www.cancilleria.gob.ec/requisitos-para-solicitud-de-visas-no-inmigrantes-e-inmigrantes/</w:t>
        </w:r>
      </w:hyperlink>
    </w:p>
    <w:p w:rsidR="005E1D32" w:rsidRPr="00B855CC" w:rsidRDefault="00A0785F" w:rsidP="005E1D32">
      <w:pPr>
        <w:autoSpaceDE w:val="0"/>
        <w:autoSpaceDN w:val="0"/>
        <w:adjustRightInd w:val="0"/>
        <w:spacing w:after="120"/>
        <w:rPr>
          <w:rFonts w:eastAsia="Times New Roman" w:hAnsi="Times New Roman" w:cs="Times New Roman"/>
          <w:kern w:val="1"/>
          <w:lang w:val="en-GB"/>
        </w:rPr>
      </w:pPr>
      <w:hyperlink r:id="rId23" w:anchor="content_2" w:history="1">
        <w:r w:rsidR="005E1D32" w:rsidRPr="00B855CC">
          <w:rPr>
            <w:rFonts w:eastAsia="Times New Roman" w:hAnsi="Times New Roman" w:cs="Times New Roman"/>
            <w:color w:val="000000"/>
            <w:kern w:val="1"/>
            <w:u w:val="single"/>
            <w:lang w:val="en-GB"/>
          </w:rPr>
          <w:t>https://www.auswaertiges-amt.de/de/ecuadorsicherheit/223232#content_2</w:t>
        </w:r>
      </w:hyperlink>
    </w:p>
    <w:p w:rsidR="005E1D32" w:rsidRPr="00B855CC" w:rsidRDefault="005E1D32" w:rsidP="005E1D32">
      <w:pPr>
        <w:autoSpaceDE w:val="0"/>
        <w:autoSpaceDN w:val="0"/>
        <w:adjustRightInd w:val="0"/>
        <w:spacing w:after="120"/>
        <w:rPr>
          <w:rFonts w:eastAsia="Times New Roman" w:hAnsi="Times New Roman" w:cs="Times New Roman"/>
          <w:color w:val="000000"/>
          <w:kern w:val="1"/>
          <w:lang w:val="en-GB"/>
        </w:rPr>
      </w:pPr>
    </w:p>
    <w:p w:rsidR="005E1D32" w:rsidRPr="00B855CC" w:rsidRDefault="005E1D32" w:rsidP="00DB4373">
      <w:pPr>
        <w:pStyle w:val="berschrift3"/>
        <w:rPr>
          <w:lang w:val="en-GB"/>
        </w:rPr>
      </w:pPr>
      <w:bookmarkStart w:id="23" w:name="__RefHeading___Toc1671_1203717194"/>
      <w:bookmarkStart w:id="24" w:name="_Toc527619506"/>
      <w:bookmarkEnd w:id="23"/>
      <w:r w:rsidRPr="00B855CC">
        <w:rPr>
          <w:lang w:val="en-GB"/>
        </w:rPr>
        <w:t>Tourist-Visa-Prolongation</w:t>
      </w:r>
      <w:r w:rsidR="002067B0" w:rsidRPr="00B855CC">
        <w:rPr>
          <w:lang w:val="en-GB"/>
        </w:rPr>
        <w:t xml:space="preserve"> - Immigration-Office in Portoveijo</w:t>
      </w:r>
      <w:bookmarkEnd w:id="24"/>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 xml:space="preserve">We were told the visa-prolongation should be easier in Portoveijo than in Manta. </w:t>
      </w:r>
      <w:r w:rsidRPr="00B855CC">
        <w:rPr>
          <w:rFonts w:eastAsia="Times New Roman" w:hAnsi="Times New Roman" w:cs="Times New Roman"/>
          <w:kern w:val="1"/>
          <w:lang w:val="en-GB"/>
        </w:rPr>
        <w:br/>
      </w:r>
      <w:r w:rsidRPr="00B855CC">
        <w:rPr>
          <w:rFonts w:eastAsia="Times New Roman" w:hAnsi="Times New Roman" w:cs="Times New Roman"/>
          <w:color w:val="000000"/>
          <w:kern w:val="1"/>
          <w:lang w:val="en-GB"/>
        </w:rPr>
        <w:t>To prolong the visa go to the:</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b/>
          <w:color w:val="000000"/>
          <w:kern w:val="1"/>
          <w:lang w:val="en-GB"/>
        </w:rPr>
        <w:t xml:space="preserve">Migration a la </w:t>
      </w:r>
      <w:r w:rsidRPr="00B855CC">
        <w:rPr>
          <w:rFonts w:eastAsia="Times New Roman" w:hAnsi="Times New Roman" w:cs="Times New Roman"/>
          <w:b/>
          <w:color w:val="000000"/>
          <w:kern w:val="1"/>
          <w:u w:val="single"/>
          <w:lang w:val="en-GB"/>
        </w:rPr>
        <w:t>antigua</w:t>
      </w:r>
      <w:r w:rsidRPr="00B855CC">
        <w:rPr>
          <w:rFonts w:eastAsia="Times New Roman" w:hAnsi="Times New Roman" w:cs="Times New Roman"/>
          <w:b/>
          <w:color w:val="000000"/>
          <w:kern w:val="1"/>
          <w:lang w:val="en-GB"/>
        </w:rPr>
        <w:t xml:space="preserve"> Agencia National de Transito</w:t>
      </w:r>
      <w:r w:rsidRPr="00B855CC">
        <w:rPr>
          <w:rFonts w:eastAsia="Times New Roman" w:hAnsi="Times New Roman" w:cs="Times New Roman"/>
          <w:color w:val="000000"/>
          <w:kern w:val="1"/>
          <w:lang w:val="en-GB"/>
        </w:rPr>
        <w:t xml:space="preserve">   (stress the </w:t>
      </w:r>
      <w:r w:rsidRPr="00B855CC">
        <w:rPr>
          <w:rFonts w:eastAsia="Times New Roman" w:hAnsi="Times New Roman" w:cs="Times New Roman"/>
          <w:color w:val="000000"/>
          <w:kern w:val="1"/>
          <w:lang w:val="en-GB"/>
        </w:rPr>
        <w:t>„</w:t>
      </w:r>
      <w:r w:rsidRPr="00B855CC">
        <w:rPr>
          <w:rFonts w:eastAsia="Times New Roman" w:hAnsi="Times New Roman" w:cs="Times New Roman"/>
          <w:b/>
          <w:color w:val="000000"/>
          <w:kern w:val="1"/>
          <w:lang w:val="en-GB"/>
        </w:rPr>
        <w:t>old</w:t>
      </w:r>
      <w:r w:rsidR="00F979C2"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 xml:space="preserve"> = former location</w:t>
      </w:r>
      <w:r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w:t>
      </w:r>
    </w:p>
    <w:p w:rsidR="005E1D32" w:rsidRPr="00B855CC" w:rsidRDefault="005E1D32" w:rsidP="005E1D32">
      <w:pPr>
        <w:autoSpaceDE w:val="0"/>
        <w:autoSpaceDN w:val="0"/>
        <w:adjustRightInd w:val="0"/>
        <w:spacing w:after="120"/>
        <w:jc w:val="both"/>
        <w:rPr>
          <w:rFonts w:eastAsia="Times New Roman" w:hAnsi="Times New Roman" w:cs="Times New Roman"/>
          <w:kern w:val="1"/>
          <w:lang w:val="en-GB"/>
        </w:rPr>
      </w:pPr>
      <w:r w:rsidRPr="00B855CC">
        <w:rPr>
          <w:rFonts w:eastAsia="Times New Roman" w:hAnsi="Times New Roman" w:cs="Times New Roman"/>
          <w:b/>
          <w:color w:val="000000"/>
          <w:kern w:val="1"/>
          <w:lang w:val="en-GB"/>
        </w:rPr>
        <w:t xml:space="preserve">Via Crucita, km 2,5 </w:t>
      </w:r>
      <w:r w:rsidRPr="00B855CC">
        <w:rPr>
          <w:rFonts w:eastAsia="Times New Roman" w:hAnsi="Times New Roman" w:cs="Times New Roman"/>
          <w:color w:val="000000"/>
          <w:kern w:val="1"/>
          <w:sz w:val="20"/>
          <w:lang w:val="en-GB"/>
        </w:rPr>
        <w:t xml:space="preserve">(The actual streetname in maps.google.com is </w:t>
      </w:r>
      <w:r w:rsidRPr="00B855CC">
        <w:rPr>
          <w:rFonts w:eastAsia="Times New Roman" w:hAnsi="Times New Roman" w:cs="Times New Roman"/>
          <w:color w:val="000000"/>
          <w:kern w:val="1"/>
          <w:sz w:val="20"/>
          <w:lang w:val="en-GB"/>
        </w:rPr>
        <w:t>„</w:t>
      </w:r>
      <w:r w:rsidRPr="00B855CC">
        <w:rPr>
          <w:rFonts w:eastAsia="Times New Roman" w:hAnsi="Times New Roman" w:cs="Times New Roman"/>
          <w:b/>
          <w:color w:val="000000"/>
          <w:kern w:val="1"/>
          <w:sz w:val="20"/>
          <w:lang w:val="en-GB"/>
        </w:rPr>
        <w:t>Av. Jose Maria Urbina</w:t>
      </w:r>
      <w:r w:rsidRPr="00B855CC">
        <w:rPr>
          <w:rFonts w:eastAsia="Times New Roman" w:hAnsi="Times New Roman" w:cs="Times New Roman"/>
          <w:color w:val="000000"/>
          <w:kern w:val="1"/>
          <w:sz w:val="20"/>
          <w:lang w:val="en-GB"/>
        </w:rPr>
        <w:t>“</w:t>
      </w:r>
      <w:r w:rsidRPr="00B855CC">
        <w:rPr>
          <w:rFonts w:eastAsia="Times New Roman" w:hAnsi="Times New Roman" w:cs="Times New Roman"/>
          <w:color w:val="000000"/>
          <w:kern w:val="1"/>
          <w:sz w:val="20"/>
          <w:lang w:val="en-GB"/>
        </w:rPr>
        <w:t xml:space="preserve"> in openstreetmap </w:t>
      </w:r>
      <w:r w:rsidRPr="00B855CC">
        <w:rPr>
          <w:rFonts w:eastAsia="Times New Roman" w:hAnsi="Times New Roman" w:cs="Times New Roman"/>
          <w:color w:val="000000"/>
          <w:kern w:val="1"/>
          <w:sz w:val="20"/>
          <w:lang w:val="en-GB"/>
        </w:rPr>
        <w:t>„</w:t>
      </w:r>
      <w:r w:rsidRPr="00B855CC">
        <w:rPr>
          <w:rFonts w:eastAsia="Times New Roman" w:hAnsi="Times New Roman" w:cs="Times New Roman"/>
          <w:b/>
          <w:color w:val="000000"/>
          <w:kern w:val="1"/>
          <w:sz w:val="20"/>
          <w:lang w:val="en-GB"/>
        </w:rPr>
        <w:t>Avenida Universita</w:t>
      </w:r>
      <w:r w:rsidRPr="00B855CC">
        <w:rPr>
          <w:rFonts w:eastAsia="Times New Roman" w:hAnsi="Times New Roman" w:cs="Times New Roman"/>
          <w:color w:val="000000"/>
          <w:kern w:val="1"/>
          <w:sz w:val="20"/>
          <w:lang w:val="en-GB"/>
        </w:rPr>
        <w:t>“</w:t>
      </w:r>
      <w:r w:rsidRPr="00B855CC">
        <w:rPr>
          <w:rFonts w:eastAsia="Times New Roman" w:hAnsi="Times New Roman" w:cs="Times New Roman"/>
          <w:color w:val="000000"/>
          <w:kern w:val="1"/>
          <w:sz w:val="20"/>
          <w:lang w:val="en-GB"/>
        </w:rPr>
        <w:t>)</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sz w:val="20"/>
          <w:lang w:val="en-GB"/>
        </w:rPr>
        <w:t>(</w:t>
      </w:r>
      <w:r w:rsidR="00706639" w:rsidRPr="00B855CC">
        <w:rPr>
          <w:rFonts w:eastAsia="Times New Roman" w:hAnsi="Times New Roman" w:cs="Times New Roman"/>
          <w:color w:val="000000"/>
          <w:kern w:val="1"/>
          <w:sz w:val="20"/>
          <w:lang w:val="en-GB"/>
        </w:rPr>
        <w:t xml:space="preserve">they moved ca 100m south of the </w:t>
      </w:r>
      <w:r w:rsidRPr="00B855CC">
        <w:rPr>
          <w:rFonts w:eastAsia="Times New Roman" w:hAnsi="Times New Roman" w:cs="Times New Roman"/>
          <w:color w:val="000000"/>
          <w:kern w:val="1"/>
          <w:sz w:val="20"/>
          <w:lang w:val="en-GB"/>
        </w:rPr>
        <w:t xml:space="preserve">building </w:t>
      </w:r>
      <w:r w:rsidR="00706639" w:rsidRPr="00B855CC">
        <w:rPr>
          <w:rFonts w:eastAsia="Times New Roman" w:hAnsi="Times New Roman" w:cs="Times New Roman"/>
          <w:color w:val="000000"/>
          <w:kern w:val="1"/>
          <w:sz w:val="20"/>
          <w:lang w:val="en-GB"/>
        </w:rPr>
        <w:t xml:space="preserve">with </w:t>
      </w:r>
      <w:r w:rsidRPr="00B855CC">
        <w:rPr>
          <w:rFonts w:eastAsia="Times New Roman" w:hAnsi="Times New Roman" w:cs="Times New Roman"/>
          <w:color w:val="000000"/>
          <w:kern w:val="1"/>
          <w:sz w:val="20"/>
          <w:lang w:val="en-GB"/>
        </w:rPr>
        <w:t xml:space="preserve">the </w:t>
      </w:r>
      <w:r w:rsidRPr="00B855CC">
        <w:rPr>
          <w:rFonts w:eastAsia="Times New Roman" w:hAnsi="Times New Roman" w:cs="Times New Roman"/>
          <w:b/>
          <w:color w:val="000000"/>
          <w:kern w:val="1"/>
          <w:sz w:val="20"/>
          <w:lang w:val="en-GB"/>
        </w:rPr>
        <w:t>Policia National,</w:t>
      </w:r>
      <w:r w:rsidR="00706639" w:rsidRPr="00B855CC">
        <w:rPr>
          <w:rFonts w:eastAsia="Times New Roman" w:hAnsi="Times New Roman" w:cs="Times New Roman"/>
          <w:color w:val="000000"/>
          <w:kern w:val="1"/>
          <w:sz w:val="20"/>
          <w:lang w:val="en-GB"/>
        </w:rPr>
        <w:t xml:space="preserve"> near the b</w:t>
      </w:r>
      <w:r w:rsidRPr="00B855CC">
        <w:rPr>
          <w:rFonts w:eastAsia="Times New Roman" w:hAnsi="Times New Roman" w:cs="Times New Roman"/>
          <w:color w:val="000000"/>
          <w:kern w:val="1"/>
          <w:sz w:val="20"/>
          <w:lang w:val="en-GB"/>
        </w:rPr>
        <w:t xml:space="preserve">ig Policecompound </w:t>
      </w:r>
      <w:r w:rsidRPr="00B855CC">
        <w:rPr>
          <w:rFonts w:eastAsia="Times New Roman" w:hAnsi="Times New Roman" w:cs="Times New Roman"/>
          <w:color w:val="000000"/>
          <w:kern w:val="1"/>
          <w:sz w:val="20"/>
          <w:lang w:val="en-GB"/>
        </w:rPr>
        <w:t>–</w:t>
      </w:r>
      <w:r w:rsidRPr="00B855CC">
        <w:rPr>
          <w:rFonts w:eastAsia="Times New Roman" w:hAnsi="Times New Roman" w:cs="Times New Roman"/>
          <w:color w:val="000000"/>
          <w:kern w:val="1"/>
          <w:sz w:val="20"/>
          <w:lang w:val="en-GB"/>
        </w:rPr>
        <w:t xml:space="preserve"> it is on the eastside of the street)</w:t>
      </w:r>
      <w:r w:rsidR="00706639" w:rsidRPr="00B855CC">
        <w:rPr>
          <w:rFonts w:eastAsia="Times New Roman" w:hAnsi="Times New Roman" w:cs="Times New Roman"/>
          <w:color w:val="000000"/>
          <w:kern w:val="1"/>
          <w:sz w:val="20"/>
          <w:lang w:val="en-GB"/>
        </w:rPr>
        <w:t xml:space="preserve"> </w:t>
      </w:r>
      <w:r w:rsidRPr="00B855CC">
        <w:rPr>
          <w:rFonts w:eastAsia="Times New Roman" w:hAnsi="Times New Roman" w:cs="Times New Roman"/>
          <w:color w:val="000000"/>
          <w:kern w:val="1"/>
          <w:sz w:val="20"/>
          <w:lang w:val="en-GB"/>
        </w:rPr>
        <w:t>(</w:t>
      </w:r>
      <w:r w:rsidRPr="00B855CC">
        <w:rPr>
          <w:rFonts w:eastAsia="Times New Roman" w:hAnsi="Times New Roman" w:cs="Times New Roman"/>
          <w:b/>
          <w:color w:val="000000"/>
          <w:kern w:val="1"/>
          <w:sz w:val="20"/>
          <w:lang w:val="en-GB"/>
        </w:rPr>
        <w:t>do not</w:t>
      </w:r>
      <w:r w:rsidRPr="00B855CC">
        <w:rPr>
          <w:rFonts w:eastAsia="Times New Roman" w:hAnsi="Times New Roman" w:cs="Times New Roman"/>
          <w:color w:val="000000"/>
          <w:kern w:val="1"/>
          <w:sz w:val="20"/>
          <w:lang w:val="en-GB"/>
        </w:rPr>
        <w:t xml:space="preserve"> go to the actual offices of the Agencia National de Transito, which is SW on the road to Manta! nor to the CAC - Centro Attention de Ciudadana., which is ca. 1km ESE of the Terminal Terreste))</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lang w:val="en-GB"/>
        </w:rPr>
        <w:t>Migration is on the ground floor right hand side.</w:t>
      </w:r>
    </w:p>
    <w:p w:rsidR="005E1D32" w:rsidRPr="00B855CC" w:rsidRDefault="005E1D32" w:rsidP="005E1D32">
      <w:pPr>
        <w:autoSpaceDE w:val="0"/>
        <w:autoSpaceDN w:val="0"/>
        <w:adjustRightInd w:val="0"/>
        <w:spacing w:after="120"/>
        <w:rPr>
          <w:rFonts w:eastAsia="Times New Roman" w:hAnsi="Times New Roman" w:cs="Times New Roman"/>
          <w:color w:val="000000"/>
          <w:kern w:val="1"/>
          <w:lang w:val="en-GB"/>
        </w:rPr>
      </w:pPr>
    </w:p>
    <w:p w:rsidR="005E1D32" w:rsidRPr="00B855CC" w:rsidRDefault="005E1D32" w:rsidP="005E1D32">
      <w:pPr>
        <w:autoSpaceDE w:val="0"/>
        <w:autoSpaceDN w:val="0"/>
        <w:adjustRightInd w:val="0"/>
        <w:spacing w:after="120"/>
        <w:ind w:left="709"/>
        <w:rPr>
          <w:rFonts w:eastAsia="Times New Roman" w:hAnsi="Times New Roman" w:cs="Times New Roman"/>
          <w:kern w:val="1"/>
          <w:lang w:val="en-GB"/>
        </w:rPr>
      </w:pPr>
      <w:r w:rsidRPr="00B855CC">
        <w:rPr>
          <w:rFonts w:eastAsia="Times New Roman" w:hAnsi="Times New Roman" w:cs="Times New Roman"/>
          <w:b/>
          <w:color w:val="000000"/>
          <w:kern w:val="1"/>
          <w:lang w:val="en-GB"/>
        </w:rPr>
        <w:t xml:space="preserve">Bus-Tip: </w:t>
      </w:r>
      <w:r w:rsidRPr="00B855CC">
        <w:rPr>
          <w:rFonts w:eastAsia="Times New Roman" w:hAnsi="Times New Roman" w:cs="Times New Roman"/>
          <w:color w:val="000000"/>
          <w:kern w:val="1"/>
          <w:lang w:val="en-GB"/>
        </w:rPr>
        <w:t xml:space="preserve">If you come </w:t>
      </w:r>
      <w:r w:rsidRPr="00B855CC">
        <w:rPr>
          <w:rFonts w:eastAsia="Times New Roman" w:hAnsi="Times New Roman" w:cs="Times New Roman"/>
          <w:b/>
          <w:color w:val="000000"/>
          <w:kern w:val="1"/>
          <w:lang w:val="en-GB"/>
        </w:rPr>
        <w:t>by bus from Bahia</w:t>
      </w:r>
      <w:r w:rsidRPr="00B855CC">
        <w:rPr>
          <w:rFonts w:eastAsia="Times New Roman" w:hAnsi="Times New Roman" w:cs="Times New Roman"/>
          <w:color w:val="000000"/>
          <w:kern w:val="1"/>
          <w:lang w:val="en-GB"/>
        </w:rPr>
        <w:t xml:space="preserve"> leave the bus at the NW-end of town at </w:t>
      </w:r>
      <w:r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Monumento a la Agricultura Manabita</w:t>
      </w:r>
      <w:r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 xml:space="preserve"> (Roundabout with giant Corn, Cane, Avocado etc.) and then walk SE ca.1,5km (ca. 20min</w:t>
      </w:r>
      <w:r w:rsidR="0091106B"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 on a 4 lane street or take a taxi or the citybus for 0,40USD each) (If you debus from Bahia as late as downtown in the Terminal Terreste you are looking for additional 30-45 min traveltime)</w:t>
      </w:r>
    </w:p>
    <w:p w:rsidR="005E1D32" w:rsidRPr="00B855CC" w:rsidRDefault="005E1D32" w:rsidP="005E1D32">
      <w:pPr>
        <w:autoSpaceDE w:val="0"/>
        <w:autoSpaceDN w:val="0"/>
        <w:adjustRightInd w:val="0"/>
        <w:spacing w:after="120"/>
        <w:ind w:left="709"/>
        <w:jc w:val="both"/>
        <w:rPr>
          <w:rFonts w:eastAsia="Times New Roman" w:hAnsi="Times New Roman" w:cs="Times New Roman"/>
          <w:color w:val="000000"/>
          <w:kern w:val="1"/>
          <w:lang w:val="en-GB"/>
        </w:rPr>
      </w:pPr>
      <w:r w:rsidRPr="00B855CC">
        <w:rPr>
          <w:rFonts w:eastAsia="Times New Roman" w:hAnsi="Times New Roman" w:cs="Times New Roman"/>
          <w:b/>
          <w:color w:val="000000"/>
          <w:kern w:val="1"/>
          <w:lang w:val="en-GB"/>
        </w:rPr>
        <w:t xml:space="preserve">Taxi </w:t>
      </w:r>
      <w:r w:rsidRPr="00B855CC">
        <w:rPr>
          <w:rFonts w:eastAsia="Times New Roman" w:hAnsi="Times New Roman" w:cs="Times New Roman"/>
          <w:color w:val="000000"/>
          <w:kern w:val="1"/>
          <w:lang w:val="en-GB"/>
        </w:rPr>
        <w:t>from the Terminal Terreste to the Immigration is around 2,00-2,50 USD</w:t>
      </w:r>
      <w:r w:rsidR="0091106B" w:rsidRPr="00B855CC">
        <w:rPr>
          <w:rFonts w:eastAsia="Times New Roman" w:hAnsi="Times New Roman" w:cs="Times New Roman"/>
          <w:color w:val="000000"/>
          <w:kern w:val="1"/>
          <w:lang w:val="en-GB"/>
        </w:rPr>
        <w:t xml:space="preserve"> (2018)</w:t>
      </w:r>
      <w:r w:rsidRPr="00B855CC">
        <w:rPr>
          <w:rFonts w:eastAsia="Times New Roman" w:hAnsi="Times New Roman" w:cs="Times New Roman"/>
          <w:color w:val="000000"/>
          <w:kern w:val="1"/>
          <w:lang w:val="en-GB"/>
        </w:rPr>
        <w:t>.</w:t>
      </w:r>
    </w:p>
    <w:p w:rsidR="00706639" w:rsidRPr="00B855CC" w:rsidRDefault="00706639" w:rsidP="005E1D32">
      <w:pPr>
        <w:autoSpaceDE w:val="0"/>
        <w:autoSpaceDN w:val="0"/>
        <w:adjustRightInd w:val="0"/>
        <w:spacing w:after="120"/>
        <w:ind w:left="709"/>
        <w:jc w:val="both"/>
        <w:rPr>
          <w:rFonts w:eastAsia="Times New Roman" w:hAnsi="Times New Roman" w:cs="Times New Roman"/>
          <w:kern w:val="1"/>
          <w:lang w:val="en-GB"/>
        </w:rPr>
      </w:pPr>
      <w:r w:rsidRPr="00B855CC">
        <w:rPr>
          <w:rFonts w:eastAsia="Times New Roman" w:hAnsi="Times New Roman" w:cs="Times New Roman"/>
          <w:color w:val="000000"/>
          <w:kern w:val="1"/>
          <w:lang w:val="en-GB"/>
        </w:rPr>
        <w:t>Local bus from Migration to Terminal Terreste is 0,40 USD (2018).</w:t>
      </w:r>
    </w:p>
    <w:p w:rsidR="005E1D32" w:rsidRPr="00B855CC" w:rsidRDefault="005E1D32" w:rsidP="005E1D32">
      <w:pPr>
        <w:autoSpaceDE w:val="0"/>
        <w:autoSpaceDN w:val="0"/>
        <w:adjustRightInd w:val="0"/>
        <w:spacing w:after="120"/>
        <w:rPr>
          <w:rFonts w:eastAsia="Times New Roman" w:hAnsi="Times New Roman" w:cs="Times New Roman"/>
          <w:color w:val="000000"/>
          <w:kern w:val="1"/>
          <w:lang w:val="en-GB"/>
        </w:rPr>
      </w:pPr>
    </w:p>
    <w:p w:rsidR="005E1D32" w:rsidRPr="00B855CC" w:rsidRDefault="005E1D32" w:rsidP="002067B0">
      <w:pPr>
        <w:pStyle w:val="berschrift3"/>
        <w:rPr>
          <w:lang w:val="en-GB"/>
        </w:rPr>
      </w:pPr>
      <w:bookmarkStart w:id="25" w:name="__RefHeading___Toc1673_1203717194"/>
      <w:bookmarkStart w:id="26" w:name="_Toc527619507"/>
      <w:bookmarkEnd w:id="25"/>
      <w:r w:rsidRPr="00B855CC">
        <w:rPr>
          <w:lang w:val="en-GB"/>
        </w:rPr>
        <w:t>Process for Tourist-Visa-Prolongation</w:t>
      </w:r>
      <w:r w:rsidR="00735339" w:rsidRPr="00B855CC">
        <w:rPr>
          <w:lang w:val="en-GB"/>
        </w:rPr>
        <w:t xml:space="preserve"> (+90 consecutive days)</w:t>
      </w:r>
      <w:bookmarkEnd w:id="26"/>
    </w:p>
    <w:p w:rsidR="00F979C2" w:rsidRPr="00B855CC" w:rsidRDefault="00F979C2" w:rsidP="00F979C2">
      <w:pPr>
        <w:rPr>
          <w:lang w:val="en-GB"/>
        </w:rPr>
      </w:pPr>
      <w:r w:rsidRPr="00B855CC">
        <w:rPr>
          <w:lang w:val="en-GB"/>
        </w:rPr>
        <w:t xml:space="preserve">You can only apply for the prolongation </w:t>
      </w:r>
      <w:r w:rsidRPr="00B855CC">
        <w:rPr>
          <w:u w:val="single"/>
          <w:lang w:val="en-GB"/>
        </w:rPr>
        <w:t>earliest 3 days before</w:t>
      </w:r>
      <w:r w:rsidRPr="00B855CC">
        <w:rPr>
          <w:lang w:val="en-GB"/>
        </w:rPr>
        <w:t xml:space="preserve"> the visa will expire!</w:t>
      </w:r>
    </w:p>
    <w:p w:rsidR="005E1D32" w:rsidRPr="00B855CC" w:rsidRDefault="005E1D32" w:rsidP="008A108A">
      <w:pPr>
        <w:numPr>
          <w:ilvl w:val="0"/>
          <w:numId w:val="11"/>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You show up at the </w:t>
      </w:r>
      <w:r w:rsidRPr="00B855CC">
        <w:rPr>
          <w:rFonts w:eastAsia="Times New Roman" w:hAnsi="Times New Roman" w:cs="Times New Roman"/>
          <w:b/>
          <w:kern w:val="1"/>
          <w:lang w:val="en-GB"/>
        </w:rPr>
        <w:t>Immigration-offfice</w:t>
      </w:r>
      <w:r w:rsidRPr="00B855CC">
        <w:rPr>
          <w:rFonts w:eastAsia="Times New Roman" w:hAnsi="Times New Roman" w:cs="Times New Roman"/>
          <w:kern w:val="1"/>
          <w:lang w:val="en-GB"/>
        </w:rPr>
        <w:t xml:space="preserve">, say what you desire, and then recieve a little slip of paper with paymentdetails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see below (</w:t>
      </w:r>
      <w:r w:rsidR="00F979C2" w:rsidRPr="00B855CC">
        <w:rPr>
          <w:rFonts w:eastAsia="Times New Roman" w:hAnsi="Times New Roman" w:cs="Times New Roman"/>
          <w:kern w:val="1"/>
          <w:lang w:val="en-GB"/>
        </w:rPr>
        <w:t xml:space="preserve">maybe </w:t>
      </w:r>
      <w:r w:rsidRPr="00B855CC">
        <w:rPr>
          <w:rFonts w:eastAsia="Times New Roman" w:hAnsi="Times New Roman" w:cs="Times New Roman"/>
          <w:kern w:val="1"/>
          <w:lang w:val="en-GB"/>
        </w:rPr>
        <w:t xml:space="preserve">try </w:t>
      </w:r>
      <w:r w:rsidR="00F979C2" w:rsidRPr="00B855CC">
        <w:rPr>
          <w:rFonts w:eastAsia="Times New Roman" w:hAnsi="Times New Roman" w:cs="Times New Roman"/>
          <w:kern w:val="1"/>
          <w:lang w:val="en-GB"/>
        </w:rPr>
        <w:t xml:space="preserve">phoning first to confirm the details to </w:t>
      </w:r>
      <w:r w:rsidRPr="00B855CC">
        <w:rPr>
          <w:rFonts w:eastAsia="Times New Roman" w:hAnsi="Times New Roman" w:cs="Times New Roman"/>
          <w:kern w:val="1"/>
          <w:lang w:val="en-GB"/>
        </w:rPr>
        <w:t xml:space="preserve">pay first </w:t>
      </w:r>
      <w:r w:rsidR="00F979C2" w:rsidRPr="00B855CC">
        <w:rPr>
          <w:rFonts w:eastAsia="Times New Roman" w:hAnsi="Times New Roman" w:cs="Times New Roman"/>
          <w:kern w:val="1"/>
          <w:lang w:val="en-GB"/>
        </w:rPr>
        <w:t xml:space="preserve">in town </w:t>
      </w:r>
      <w:r w:rsidRPr="00B855CC">
        <w:rPr>
          <w:rFonts w:eastAsia="Times New Roman" w:hAnsi="Times New Roman" w:cs="Times New Roman"/>
          <w:kern w:val="1"/>
          <w:lang w:val="en-GB"/>
        </w:rPr>
        <w:t xml:space="preserve">and then go </w:t>
      </w:r>
      <w:r w:rsidR="00F979C2" w:rsidRPr="00B855CC">
        <w:rPr>
          <w:rFonts w:eastAsia="Times New Roman" w:hAnsi="Times New Roman" w:cs="Times New Roman"/>
          <w:kern w:val="1"/>
          <w:lang w:val="en-GB"/>
        </w:rPr>
        <w:t>to the offfice</w:t>
      </w:r>
      <w:r w:rsidRPr="00B855CC">
        <w:rPr>
          <w:rFonts w:eastAsia="Times New Roman" w:hAnsi="Times New Roman" w:cs="Times New Roman"/>
          <w:kern w:val="1"/>
          <w:lang w:val="en-GB"/>
        </w:rPr>
        <w:t xml:space="preserve"> ...). </w:t>
      </w:r>
      <w:r w:rsidRPr="00B855CC">
        <w:rPr>
          <w:rFonts w:eastAsia="Times New Roman" w:hAnsi="Times New Roman" w:cs="Times New Roman"/>
          <w:kern w:val="1"/>
          <w:lang w:val="en-GB"/>
        </w:rPr>
        <w:br/>
        <w:t>A</w:t>
      </w:r>
      <w:r w:rsidRPr="00B855CC">
        <w:rPr>
          <w:rFonts w:eastAsia="Times New Roman" w:hAnsi="Times New Roman" w:cs="Times New Roman"/>
          <w:color w:val="000000"/>
          <w:kern w:val="1"/>
          <w:lang w:val="en-GB"/>
        </w:rPr>
        <w:t xml:space="preserve"> Marriage Certificate did not spare us some Dollars of the fee.</w:t>
      </w:r>
      <w:r w:rsidRPr="00B855CC">
        <w:rPr>
          <w:rFonts w:eastAsia="Times New Roman" w:hAnsi="Times New Roman" w:cs="Times New Roman"/>
          <w:color w:val="000000"/>
          <w:kern w:val="1"/>
          <w:lang w:val="en-GB"/>
        </w:rPr>
        <w:br/>
        <w:t>They want color-copy</w:t>
      </w:r>
      <w:r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s of the passport aswell the side with ecuadorian stamps; this can be done across the street for ca. 0,50 USD per copy.</w:t>
      </w:r>
    </w:p>
    <w:p w:rsidR="005E1D32" w:rsidRPr="00B855CC" w:rsidRDefault="005E1D32" w:rsidP="008A108A">
      <w:pPr>
        <w:numPr>
          <w:ilvl w:val="0"/>
          <w:numId w:val="11"/>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You have to take a taxi to </w:t>
      </w:r>
      <w:r w:rsidRPr="00B855CC">
        <w:rPr>
          <w:rFonts w:eastAsia="Times New Roman" w:hAnsi="Times New Roman" w:cs="Times New Roman"/>
          <w:b/>
          <w:kern w:val="1"/>
          <w:lang w:val="en-GB"/>
        </w:rPr>
        <w:t xml:space="preserve">Banco Pacifico </w:t>
      </w:r>
      <w:r w:rsidRPr="00B855CC">
        <w:rPr>
          <w:rFonts w:eastAsia="Times New Roman" w:hAnsi="Times New Roman" w:cs="Times New Roman"/>
          <w:kern w:val="1"/>
          <w:lang w:val="en-GB"/>
        </w:rPr>
        <w:t>for doing the payment; there might be 3 branches in town: e.g. Avenida Manab</w:t>
      </w:r>
      <w:r w:rsidRPr="00B855CC">
        <w:rPr>
          <w:rFonts w:eastAsia="Times New Roman" w:hAnsi="Times New Roman" w:cs="Times New Roman"/>
          <w:kern w:val="1"/>
          <w:lang w:val="en-GB"/>
        </w:rPr>
        <w:t>í</w:t>
      </w:r>
      <w:r w:rsidRPr="00B855CC">
        <w:rPr>
          <w:rFonts w:eastAsia="Times New Roman" w:hAnsi="Times New Roman" w:cs="Times New Roman"/>
          <w:kern w:val="1"/>
          <w:lang w:val="en-GB"/>
        </w:rPr>
        <w:t xml:space="preserve">, Portoviejo (not far from the Supermaxxi-Supermarket) bancodelpacifico.com. </w:t>
      </w:r>
      <w:r w:rsidRPr="00B855CC">
        <w:rPr>
          <w:rFonts w:eastAsia="Times New Roman" w:hAnsi="Times New Roman" w:cs="Times New Roman"/>
          <w:kern w:val="1"/>
          <w:lang w:val="en-GB"/>
        </w:rPr>
        <w:br/>
      </w:r>
      <w:r w:rsidRPr="00B855CC">
        <w:rPr>
          <w:rFonts w:eastAsia="Times New Roman" w:hAnsi="Times New Roman" w:cs="Times New Roman"/>
          <w:b/>
          <w:kern w:val="1"/>
          <w:lang w:val="en-GB"/>
        </w:rPr>
        <w:t xml:space="preserve">Check your receipt for correct Names and numbers by the character/number!!!!! </w:t>
      </w:r>
      <w:r w:rsidRPr="00B855CC">
        <w:rPr>
          <w:rFonts w:eastAsia="Times New Roman" w:hAnsi="Times New Roman" w:cs="Times New Roman"/>
          <w:kern w:val="1"/>
          <w:lang w:val="en-GB"/>
        </w:rPr>
        <w:t xml:space="preserve">(they did it wrong on each receipt, which would have resulted in the immigation-office: </w:t>
      </w:r>
      <w:r w:rsidRPr="00B855CC">
        <w:rPr>
          <w:rFonts w:eastAsia="Times New Roman" w:hAnsi="Times New Roman" w:cs="Times New Roman"/>
          <w:kern w:val="1"/>
          <w:lang w:val="en-GB"/>
        </w:rPr>
        <w:t>„</w:t>
      </w:r>
      <w:r w:rsidRPr="00B855CC">
        <w:rPr>
          <w:rFonts w:eastAsia="Times New Roman" w:hAnsi="Times New Roman" w:cs="Times New Roman"/>
          <w:kern w:val="1"/>
          <w:lang w:val="en-GB"/>
        </w:rPr>
        <w:t>Go to the bank again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w:t>
      </w:r>
      <w:r w:rsidRPr="00B855CC">
        <w:rPr>
          <w:rFonts w:eastAsia="Times New Roman" w:hAnsi="Times New Roman" w:cs="Times New Roman"/>
          <w:kern w:val="1"/>
          <w:lang w:val="en-GB"/>
        </w:rPr>
        <w:br/>
        <w:t>What the bank needs is on a little slip of paper from the Immigration:</w:t>
      </w:r>
      <w:r w:rsidRPr="00B855CC">
        <w:rPr>
          <w:rFonts w:eastAsia="Times New Roman" w:hAnsi="Times New Roman" w:cs="Times New Roman"/>
          <w:kern w:val="1"/>
          <w:lang w:val="en-GB"/>
        </w:rPr>
        <w:br/>
        <w:t>In 2018:</w:t>
      </w:r>
      <w:r w:rsidRPr="00B855CC">
        <w:rPr>
          <w:rFonts w:eastAsia="Times New Roman" w:hAnsi="Times New Roman" w:cs="Times New Roman"/>
          <w:kern w:val="1"/>
          <w:lang w:val="en-GB"/>
        </w:rPr>
        <w:br/>
        <w:t xml:space="preserve">- </w:t>
      </w:r>
      <w:r w:rsidRPr="00B855CC">
        <w:rPr>
          <w:rFonts w:eastAsia="Times New Roman" w:hAnsi="Times New Roman" w:cs="Times New Roman"/>
          <w:color w:val="000000"/>
          <w:kern w:val="1"/>
          <w:lang w:val="en-GB"/>
        </w:rPr>
        <w:t>No de Cedula y/o Pasaporte: (Your passportnumber)</w:t>
      </w:r>
      <w:r w:rsidRPr="00B855CC">
        <w:rPr>
          <w:rFonts w:eastAsia="Times New Roman" w:hAnsi="Times New Roman" w:cs="Times New Roman"/>
          <w:color w:val="000000"/>
          <w:kern w:val="1"/>
          <w:lang w:val="en-GB"/>
        </w:rPr>
        <w:br/>
        <w:t>- Codigo de la Provincia, Apellido y Nombre usario: 13 (+ your Name)</w:t>
      </w:r>
      <w:r w:rsidRPr="00B855CC">
        <w:rPr>
          <w:rFonts w:eastAsia="Times New Roman" w:hAnsi="Times New Roman" w:cs="Times New Roman"/>
          <w:color w:val="000000"/>
          <w:kern w:val="1"/>
          <w:lang w:val="en-GB"/>
        </w:rPr>
        <w:br/>
        <w:t>- Rubro Servicio que brinda codigo-nombre del formulario: 4.6 PRORROGA</w:t>
      </w:r>
      <w:r w:rsidRPr="00B855CC">
        <w:rPr>
          <w:rFonts w:eastAsia="Times New Roman" w:hAnsi="Times New Roman" w:cs="Times New Roman"/>
          <w:color w:val="000000"/>
          <w:kern w:val="1"/>
          <w:lang w:val="en-GB"/>
        </w:rPr>
        <w:br/>
        <w:t xml:space="preserve">- Valor: 128,67 USD; </w:t>
      </w:r>
      <w:r w:rsidRPr="00B855CC">
        <w:rPr>
          <w:rFonts w:eastAsia="Times New Roman" w:hAnsi="Times New Roman" w:cs="Times New Roman"/>
          <w:color w:val="000000"/>
          <w:kern w:val="1"/>
          <w:lang w:val="en-GB"/>
        </w:rPr>
        <w:br/>
      </w:r>
      <w:r w:rsidRPr="00B855CC">
        <w:rPr>
          <w:rFonts w:eastAsia="Times New Roman" w:hAnsi="Times New Roman" w:cs="Times New Roman"/>
          <w:color w:val="000000"/>
          <w:kern w:val="1"/>
          <w:lang w:val="en-GB"/>
        </w:rPr>
        <w:lastRenderedPageBreak/>
        <w:t>- Comission banco 0,62 USD</w:t>
      </w:r>
    </w:p>
    <w:p w:rsidR="005E1D32" w:rsidRPr="00B855CC" w:rsidRDefault="005E1D32" w:rsidP="008A108A">
      <w:pPr>
        <w:numPr>
          <w:ilvl w:val="0"/>
          <w:numId w:val="11"/>
        </w:numPr>
        <w:autoSpaceDE w:val="0"/>
        <w:autoSpaceDN w:val="0"/>
        <w:adjustRightInd w:val="0"/>
        <w:jc w:val="both"/>
        <w:rPr>
          <w:rFonts w:eastAsia="Times New Roman" w:hAnsi="Times New Roman" w:cs="Times New Roman"/>
          <w:kern w:val="1"/>
          <w:lang w:val="en-GB"/>
        </w:rPr>
      </w:pPr>
      <w:r w:rsidRPr="00B855CC">
        <w:rPr>
          <w:rFonts w:eastAsia="Times New Roman" w:hAnsi="Times New Roman" w:cs="Times New Roman"/>
          <w:kern w:val="1"/>
          <w:lang w:val="en-GB"/>
        </w:rPr>
        <w:t xml:space="preserve">You take a taxi back to </w:t>
      </w:r>
      <w:r w:rsidRPr="00B855CC">
        <w:rPr>
          <w:rFonts w:eastAsia="Times New Roman" w:hAnsi="Times New Roman" w:cs="Times New Roman"/>
          <w:b/>
          <w:kern w:val="1"/>
          <w:lang w:val="en-GB"/>
        </w:rPr>
        <w:t xml:space="preserve">Immigration </w:t>
      </w:r>
      <w:r w:rsidRPr="00B855CC">
        <w:rPr>
          <w:rFonts w:eastAsia="Times New Roman" w:hAnsi="Times New Roman" w:cs="Times New Roman"/>
          <w:kern w:val="1"/>
          <w:lang w:val="en-GB"/>
        </w:rPr>
        <w:t>and get your stamp.</w:t>
      </w:r>
    </w:p>
    <w:p w:rsidR="005E1D32" w:rsidRPr="00B855CC" w:rsidRDefault="005E1D32" w:rsidP="005E1D32">
      <w:pPr>
        <w:autoSpaceDE w:val="0"/>
        <w:autoSpaceDN w:val="0"/>
        <w:adjustRightInd w:val="0"/>
        <w:rPr>
          <w:rFonts w:eastAsia="Times New Roman" w:hAnsi="Times New Roman" w:cs="Times New Roman"/>
          <w:color w:val="000000"/>
          <w:kern w:val="1"/>
          <w:lang w:val="en-GB"/>
        </w:rPr>
      </w:pP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 xml:space="preserve">It took about 90 minutes, and because we had an entrystamp from La Balsa (Peru/Ecuador-Crossing) which was not processed in the IT-System, we had to go there </w:t>
      </w:r>
      <w:r w:rsidR="00735339" w:rsidRPr="00B855CC">
        <w:rPr>
          <w:rFonts w:eastAsia="Times New Roman" w:hAnsi="Times New Roman" w:cs="Times New Roman"/>
          <w:kern w:val="1"/>
          <w:lang w:val="en-GB"/>
        </w:rPr>
        <w:t xml:space="preserve">each </w:t>
      </w:r>
      <w:r w:rsidRPr="00B855CC">
        <w:rPr>
          <w:rFonts w:eastAsia="Times New Roman" w:hAnsi="Times New Roman" w:cs="Times New Roman"/>
          <w:kern w:val="1"/>
          <w:lang w:val="en-GB"/>
        </w:rPr>
        <w:t xml:space="preserve">in person (!) once more to get our prolongation stamp. </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Senora Maria Fernanda Franco processed us (no english) and was not willing to give us her telefonnumber (098 417 2239), but she promised to call us, when the stamp was ready to collect (</w:t>
      </w:r>
      <w:r w:rsidRPr="00B855CC">
        <w:rPr>
          <w:rFonts w:eastAsia="Times New Roman" w:hAnsi="Times New Roman" w:cs="Times New Roman"/>
          <w:kern w:val="1"/>
          <w:lang w:val="en-GB"/>
        </w:rPr>
        <w:t>„</w:t>
      </w:r>
      <w:r w:rsidRPr="00B855CC">
        <w:rPr>
          <w:rFonts w:eastAsia="Times New Roman" w:hAnsi="Times New Roman" w:cs="Times New Roman"/>
          <w:kern w:val="1"/>
          <w:lang w:val="en-GB"/>
        </w:rPr>
        <w:t>maybe tomorrow or in 2 days</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=&gt; it took more than 2 weeks).</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lang w:val="en-GB"/>
        </w:rPr>
        <w:t>If you have the correct, confirmed paymentdetails it might spare you some traveling.</w:t>
      </w:r>
    </w:p>
    <w:p w:rsidR="005E1D32" w:rsidRPr="00B855CC" w:rsidRDefault="005E1D32" w:rsidP="005E1D32">
      <w:pPr>
        <w:autoSpaceDE w:val="0"/>
        <w:autoSpaceDN w:val="0"/>
        <w:adjustRightInd w:val="0"/>
        <w:spacing w:after="120"/>
        <w:rPr>
          <w:rFonts w:eastAsia="Times New Roman" w:hAnsi="Times New Roman" w:cs="Times New Roman"/>
          <w:color w:val="000000"/>
          <w:kern w:val="1"/>
          <w:lang w:val="en-GB"/>
        </w:rPr>
      </w:pPr>
    </w:p>
    <w:p w:rsidR="005E1D32" w:rsidRPr="00B855CC" w:rsidRDefault="005E1D32" w:rsidP="002067B0">
      <w:pPr>
        <w:pStyle w:val="berschrift3"/>
        <w:rPr>
          <w:lang w:val="en-GB"/>
        </w:rPr>
      </w:pPr>
      <w:bookmarkStart w:id="27" w:name="__RefHeading___Toc3148_2592590600"/>
      <w:bookmarkStart w:id="28" w:name="_Toc527619508"/>
      <w:bookmarkEnd w:id="27"/>
      <w:r w:rsidRPr="00B855CC">
        <w:rPr>
          <w:lang w:val="en-GB"/>
        </w:rPr>
        <w:t>Process for Commercial-Visa-Prolongation:</w:t>
      </w:r>
      <w:bookmarkEnd w:id="28"/>
    </w:p>
    <w:p w:rsidR="00F979C2" w:rsidRPr="00B855CC" w:rsidRDefault="005E1D32" w:rsidP="008A108A">
      <w:pPr>
        <w:numPr>
          <w:ilvl w:val="0"/>
          <w:numId w:val="11"/>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 xml:space="preserve">If you are already in the country, it is possible to get an </w:t>
      </w:r>
      <w:r w:rsidRPr="00B855CC">
        <w:rPr>
          <w:rFonts w:eastAsia="Times New Roman" w:hAnsi="Times New Roman" w:cs="Times New Roman"/>
          <w:b/>
          <w:color w:val="000000"/>
          <w:kern w:val="1"/>
          <w:lang w:val="en-GB"/>
        </w:rPr>
        <w:t>additional Commercial-Visa valid for 180 days</w:t>
      </w:r>
      <w:r w:rsidRPr="00B855CC">
        <w:rPr>
          <w:rFonts w:eastAsia="Times New Roman" w:hAnsi="Times New Roman" w:cs="Times New Roman"/>
          <w:color w:val="000000"/>
          <w:kern w:val="1"/>
          <w:lang w:val="en-GB"/>
        </w:rPr>
        <w:t xml:space="preserve">, apply at the foreign relations ministry and then go to the Immigration in Manta, cost ca. 200+50USD p.p. </w:t>
      </w:r>
    </w:p>
    <w:p w:rsidR="00F979C2" w:rsidRPr="00B855CC" w:rsidRDefault="005E1D32" w:rsidP="008A108A">
      <w:pPr>
        <w:numPr>
          <w:ilvl w:val="0"/>
          <w:numId w:val="11"/>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 xml:space="preserve">Apply for this </w:t>
      </w:r>
      <w:r w:rsidR="0087418F" w:rsidRPr="00B855CC">
        <w:rPr>
          <w:rFonts w:eastAsia="Times New Roman" w:hAnsi="Times New Roman" w:cs="Times New Roman"/>
          <w:color w:val="000000"/>
          <w:kern w:val="1"/>
          <w:lang w:val="en-GB"/>
        </w:rPr>
        <w:t>visa early</w:t>
      </w:r>
      <w:r w:rsidRPr="00B855CC">
        <w:rPr>
          <w:rFonts w:eastAsia="Times New Roman" w:hAnsi="Times New Roman" w:cs="Times New Roman"/>
          <w:color w:val="000000"/>
          <w:kern w:val="1"/>
          <w:lang w:val="en-GB"/>
        </w:rPr>
        <w:t xml:space="preserve"> before your visa expiries </w:t>
      </w:r>
      <w:r w:rsidR="00F979C2" w:rsidRPr="00B855CC">
        <w:rPr>
          <w:rFonts w:eastAsia="Times New Roman" w:hAnsi="Times New Roman" w:cs="Times New Roman"/>
          <w:color w:val="000000"/>
          <w:kern w:val="1"/>
          <w:lang w:val="en-GB"/>
        </w:rPr>
        <w:t>(In 08/2018 the next interviewspot was in October ...)</w:t>
      </w:r>
    </w:p>
    <w:p w:rsidR="005E1D32" w:rsidRPr="00B855CC" w:rsidRDefault="00F979C2" w:rsidP="008A108A">
      <w:pPr>
        <w:numPr>
          <w:ilvl w:val="0"/>
          <w:numId w:val="11"/>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 xml:space="preserve">Estimate for </w:t>
      </w:r>
      <w:r w:rsidR="005E1D32" w:rsidRPr="00B855CC">
        <w:rPr>
          <w:rFonts w:eastAsia="Times New Roman" w:hAnsi="Times New Roman" w:cs="Times New Roman"/>
          <w:color w:val="000000"/>
          <w:kern w:val="1"/>
          <w:lang w:val="en-GB"/>
        </w:rPr>
        <w:t>the completion of the process after the first interview is ca. 3-4 weeks. If you do not speak spanish it might be hard ...</w:t>
      </w:r>
    </w:p>
    <w:p w:rsidR="005E1D32" w:rsidRPr="00B855CC" w:rsidRDefault="00A0785F" w:rsidP="005E1D32">
      <w:pPr>
        <w:autoSpaceDE w:val="0"/>
        <w:autoSpaceDN w:val="0"/>
        <w:adjustRightInd w:val="0"/>
        <w:ind w:left="720"/>
        <w:rPr>
          <w:rFonts w:eastAsia="Times New Roman" w:hAnsi="Times New Roman" w:cs="Times New Roman"/>
          <w:kern w:val="1"/>
          <w:lang w:val="en-GB"/>
        </w:rPr>
      </w:pPr>
      <w:hyperlink r:id="rId24" w:history="1">
        <w:r w:rsidR="005E1D32" w:rsidRPr="00B855CC">
          <w:rPr>
            <w:rFonts w:eastAsia="Times New Roman" w:hAnsi="Times New Roman" w:cs="Times New Roman"/>
            <w:color w:val="000000"/>
            <w:kern w:val="1"/>
            <w:u w:val="single"/>
            <w:lang w:val="en-GB"/>
          </w:rPr>
          <w:t>https://serviciows.cancilleria.gob.ec:444/TurnosCancilleria/</w:t>
        </w:r>
      </w:hyperlink>
    </w:p>
    <w:p w:rsidR="005E1D32" w:rsidRPr="00B855CC" w:rsidRDefault="005E1D32" w:rsidP="005E1D32">
      <w:pPr>
        <w:autoSpaceDE w:val="0"/>
        <w:autoSpaceDN w:val="0"/>
        <w:adjustRightInd w:val="0"/>
        <w:spacing w:after="120"/>
        <w:rPr>
          <w:rFonts w:eastAsia="Times New Roman" w:hAnsi="Times New Roman" w:cs="Times New Roman"/>
          <w:color w:val="000000"/>
          <w:kern w:val="1"/>
          <w:lang w:val="en-GB"/>
        </w:rPr>
      </w:pPr>
    </w:p>
    <w:p w:rsidR="005E1D32" w:rsidRPr="005E1D32" w:rsidRDefault="005E1D32" w:rsidP="002067B0">
      <w:pPr>
        <w:pStyle w:val="berschrift3"/>
      </w:pPr>
      <w:bookmarkStart w:id="29" w:name="__RefHeading___Toc1675_1203717194"/>
      <w:bookmarkStart w:id="30" w:name="_Toc527619509"/>
      <w:bookmarkEnd w:id="29"/>
      <w:r w:rsidRPr="005E1D32">
        <w:t>Useful Immigration Contacts</w:t>
      </w:r>
      <w:bookmarkEnd w:id="30"/>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The immigration guy who visits Bahia, Puerto Amistad: </w:t>
      </w:r>
      <w:r w:rsidRPr="00B855CC">
        <w:rPr>
          <w:rFonts w:eastAsia="Times New Roman" w:hAnsi="Times New Roman" w:cs="Times New Roman"/>
          <w:b/>
          <w:kern w:val="1"/>
          <w:lang w:val="en-GB"/>
        </w:rPr>
        <w:t>Fidel</w:t>
      </w:r>
      <w:r w:rsidRPr="00B855CC">
        <w:rPr>
          <w:rFonts w:eastAsia="Times New Roman" w:hAnsi="Times New Roman" w:cs="Times New Roman"/>
          <w:kern w:val="1"/>
          <w:lang w:val="en-GB"/>
        </w:rPr>
        <w:t xml:space="preserve"> 099 6894138.</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Someone who speaks perfect english</w:t>
      </w:r>
      <w:r w:rsidR="00742A67" w:rsidRPr="00B855CC">
        <w:rPr>
          <w:rFonts w:eastAsia="Times New Roman" w:hAnsi="Times New Roman" w:cs="Times New Roman"/>
          <w:kern w:val="1"/>
          <w:lang w:val="en-GB"/>
        </w:rPr>
        <w:t xml:space="preserve"> and was willing to help</w:t>
      </w:r>
      <w:r w:rsidRPr="00B855CC">
        <w:rPr>
          <w:rFonts w:eastAsia="Times New Roman" w:hAnsi="Times New Roman" w:cs="Times New Roman"/>
          <w:kern w:val="1"/>
          <w:lang w:val="en-GB"/>
        </w:rPr>
        <w:t xml:space="preserve">: </w:t>
      </w:r>
      <w:r w:rsidRPr="00B855CC">
        <w:rPr>
          <w:rFonts w:eastAsia="Times New Roman" w:hAnsi="Times New Roman" w:cs="Times New Roman"/>
          <w:b/>
          <w:kern w:val="1"/>
          <w:lang w:val="en-GB"/>
        </w:rPr>
        <w:t>Diego</w:t>
      </w:r>
      <w:r w:rsidRPr="00B855CC">
        <w:rPr>
          <w:rFonts w:eastAsia="Times New Roman" w:hAnsi="Times New Roman" w:cs="Times New Roman"/>
          <w:kern w:val="1"/>
          <w:lang w:val="en-GB"/>
        </w:rPr>
        <w:t xml:space="preserve"> Calderon +593 99 266 8011</w:t>
      </w:r>
    </w:p>
    <w:p w:rsidR="005E1D32" w:rsidRPr="00B855CC" w:rsidRDefault="005E1D32" w:rsidP="005E1D32">
      <w:pPr>
        <w:autoSpaceDE w:val="0"/>
        <w:autoSpaceDN w:val="0"/>
        <w:adjustRightInd w:val="0"/>
        <w:rPr>
          <w:rFonts w:eastAsia="Times New Roman" w:hAnsi="Times New Roman" w:cs="Times New Roman"/>
          <w:color w:val="000000"/>
          <w:kern w:val="1"/>
          <w:lang w:val="en-GB"/>
        </w:rPr>
      </w:pPr>
    </w:p>
    <w:p w:rsidR="005E1D32" w:rsidRPr="00B855CC" w:rsidRDefault="005E1D32" w:rsidP="005E1D32">
      <w:pPr>
        <w:autoSpaceDE w:val="0"/>
        <w:autoSpaceDN w:val="0"/>
        <w:adjustRightInd w:val="0"/>
        <w:rPr>
          <w:rFonts w:eastAsia="Times New Roman" w:hAnsi="Times New Roman" w:cs="Times New Roman"/>
          <w:color w:val="000000"/>
          <w:kern w:val="1"/>
          <w:lang w:val="en-GB"/>
        </w:rPr>
      </w:pPr>
    </w:p>
    <w:p w:rsidR="005E1D32" w:rsidRPr="00B855CC" w:rsidRDefault="005E1D32" w:rsidP="00DB4373">
      <w:pPr>
        <w:pStyle w:val="berschrift2"/>
        <w:rPr>
          <w:lang w:val="en-GB"/>
        </w:rPr>
      </w:pPr>
      <w:bookmarkStart w:id="31" w:name="__RefHeading___Toc1722_1203717194"/>
      <w:bookmarkStart w:id="32" w:name="_Toc527619510"/>
      <w:bookmarkEnd w:id="31"/>
      <w:r w:rsidRPr="00B855CC">
        <w:rPr>
          <w:lang w:val="en-GB"/>
        </w:rPr>
        <w:t>Check-out of the country:</w:t>
      </w:r>
      <w:bookmarkEnd w:id="32"/>
      <w:r w:rsidRPr="00B855CC">
        <w:rPr>
          <w:lang w:val="en-GB"/>
        </w:rPr>
        <w:t xml:space="preserve"> </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 xml:space="preserve">The Immigration in Portoveijo (Maria Fernanda) said 08/2018: You have to use an agent! Contrary to the info on Puerto Amistad website </w:t>
      </w:r>
      <w:r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 xml:space="preserve"> aswell </w:t>
      </w:r>
    </w:p>
    <w:p w:rsidR="005E1D32" w:rsidRPr="00B855CC" w:rsidRDefault="00742A67"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c</w:t>
      </w:r>
      <w:r w:rsidR="005E1D32" w:rsidRPr="00B855CC">
        <w:rPr>
          <w:rFonts w:eastAsia="Times New Roman" w:hAnsi="Times New Roman" w:cs="Times New Roman"/>
          <w:color w:val="000000"/>
          <w:kern w:val="1"/>
          <w:lang w:val="en-GB"/>
        </w:rPr>
        <w:t xml:space="preserve">ontrary to noonsite where the source is given for </w:t>
      </w:r>
      <w:r w:rsidRPr="00B855CC">
        <w:rPr>
          <w:rFonts w:eastAsia="Times New Roman" w:hAnsi="Times New Roman" w:cs="Times New Roman"/>
          <w:color w:val="000000"/>
          <w:kern w:val="1"/>
          <w:lang w:val="en-GB"/>
        </w:rPr>
        <w:br/>
      </w:r>
      <w:r w:rsidR="005E1D32" w:rsidRPr="00B855CC">
        <w:rPr>
          <w:rFonts w:eastAsia="Times New Roman" w:hAnsi="Times New Roman" w:cs="Times New Roman"/>
          <w:b/>
          <w:color w:val="000000"/>
          <w:kern w:val="1"/>
          <w:lang w:val="en-GB"/>
        </w:rPr>
        <w:t>„</w:t>
      </w:r>
      <w:r w:rsidR="005E1D32" w:rsidRPr="00B855CC">
        <w:rPr>
          <w:rFonts w:eastAsia="Times New Roman" w:hAnsi="Times New Roman" w:cs="Times New Roman"/>
          <w:b/>
          <w:color w:val="000000"/>
          <w:kern w:val="1"/>
          <w:lang w:val="en-GB"/>
        </w:rPr>
        <w:t>No Agent needed, if you are a pleasure boat under 50 ton!</w:t>
      </w:r>
      <w:r w:rsidR="005E1D32" w:rsidRPr="00B855CC">
        <w:rPr>
          <w:rFonts w:eastAsia="Times New Roman" w:hAnsi="Times New Roman" w:cs="Times New Roman"/>
          <w:b/>
          <w:color w:val="000000"/>
          <w:kern w:val="1"/>
          <w:lang w:val="en-GB"/>
        </w:rPr>
        <w:t>“</w:t>
      </w:r>
      <w:r w:rsidR="005E1D32" w:rsidRPr="00B855CC">
        <w:rPr>
          <w:rFonts w:eastAsia="Times New Roman" w:hAnsi="Times New Roman" w:cs="Times New Roman"/>
          <w:b/>
          <w:color w:val="000000"/>
          <w:kern w:val="1"/>
          <w:lang w:val="en-GB"/>
        </w:rPr>
        <w:t xml:space="preserve"> </w:t>
      </w:r>
      <w:r w:rsidRPr="00B855CC">
        <w:rPr>
          <w:rFonts w:eastAsia="Times New Roman" w:hAnsi="Times New Roman" w:cs="Times New Roman"/>
          <w:b/>
          <w:color w:val="000000"/>
          <w:kern w:val="1"/>
          <w:lang w:val="en-GB"/>
        </w:rPr>
        <w:br/>
      </w:r>
      <w:r w:rsidR="005E1D32" w:rsidRPr="00B855CC">
        <w:rPr>
          <w:rFonts w:eastAsia="Times New Roman" w:hAnsi="Times New Roman" w:cs="Times New Roman"/>
          <w:b/>
          <w:color w:val="000000"/>
          <w:kern w:val="1"/>
          <w:lang w:val="en-GB"/>
        </w:rPr>
        <w:t>=&gt; Official Registry N</w:t>
      </w:r>
      <w:r w:rsidR="005E1D32" w:rsidRPr="00B855CC">
        <w:rPr>
          <w:rFonts w:eastAsia="Times New Roman" w:hAnsi="Times New Roman" w:cs="Times New Roman"/>
          <w:b/>
          <w:color w:val="000000"/>
          <w:kern w:val="1"/>
          <w:lang w:val="en-GB"/>
        </w:rPr>
        <w:t>º</w:t>
      </w:r>
      <w:r w:rsidR="005E1D32" w:rsidRPr="00B855CC">
        <w:rPr>
          <w:rFonts w:eastAsia="Times New Roman" w:hAnsi="Times New Roman" w:cs="Times New Roman"/>
          <w:b/>
          <w:color w:val="000000"/>
          <w:kern w:val="1"/>
          <w:lang w:val="en-GB"/>
        </w:rPr>
        <w:t xml:space="preserve"> 53 from the Government of Ecuador of August 8, 2017: </w:t>
      </w:r>
      <w:r w:rsidR="005E1D32" w:rsidRPr="00B855CC">
        <w:rPr>
          <w:rFonts w:eastAsia="Times New Roman" w:hAnsi="Times New Roman" w:cs="Times New Roman"/>
          <w:color w:val="000000"/>
          <w:kern w:val="1"/>
          <w:lang w:val="en-GB"/>
        </w:rPr>
        <w:t>https://www.noonsite.com/Countries/Ecuador?rc=Formalities...</w:t>
      </w:r>
    </w:p>
    <w:p w:rsidR="005571BD" w:rsidRPr="00B855CC" w:rsidRDefault="005E1D32" w:rsidP="005E1D32">
      <w:p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Petima</w:t>
      </w:r>
      <w:r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 xml:space="preserve"> </w:t>
      </w:r>
      <w:r w:rsidR="00980375" w:rsidRPr="00B855CC">
        <w:rPr>
          <w:rFonts w:eastAsia="Times New Roman" w:hAnsi="Times New Roman" w:cs="Times New Roman"/>
          <w:color w:val="000000"/>
          <w:kern w:val="1"/>
          <w:lang w:val="en-GB"/>
        </w:rPr>
        <w:t xml:space="preserve">and "Taitonga" </w:t>
      </w:r>
      <w:r w:rsidRPr="00B855CC">
        <w:rPr>
          <w:rFonts w:eastAsia="Times New Roman" w:hAnsi="Times New Roman" w:cs="Times New Roman"/>
          <w:color w:val="000000"/>
          <w:kern w:val="1"/>
          <w:lang w:val="en-GB"/>
        </w:rPr>
        <w:t>did it sucessfully on their own in 2018 ...</w:t>
      </w:r>
      <w:r w:rsidR="00980375" w:rsidRPr="00B855CC">
        <w:rPr>
          <w:rFonts w:eastAsia="Times New Roman" w:hAnsi="Times New Roman" w:cs="Times New Roman"/>
          <w:color w:val="000000"/>
          <w:kern w:val="1"/>
          <w:lang w:val="en-GB"/>
        </w:rPr>
        <w:t xml:space="preserve"> </w:t>
      </w:r>
    </w:p>
    <w:p w:rsidR="005E1D32" w:rsidRPr="00B855CC" w:rsidRDefault="00980375"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You can get assistance for doing the paperwork via the marina</w:t>
      </w:r>
      <w:r w:rsidR="005571BD" w:rsidRPr="00B855CC">
        <w:rPr>
          <w:rFonts w:eastAsia="Times New Roman" w:hAnsi="Times New Roman" w:cs="Times New Roman"/>
          <w:color w:val="000000"/>
          <w:kern w:val="1"/>
          <w:lang w:val="en-GB"/>
        </w:rPr>
        <w:t xml:space="preserve"> and pay for this</w:t>
      </w:r>
      <w:r w:rsidR="00046CC3" w:rsidRPr="00B855CC">
        <w:rPr>
          <w:rFonts w:eastAsia="Times New Roman" w:hAnsi="Times New Roman" w:cs="Times New Roman"/>
          <w:color w:val="000000"/>
          <w:kern w:val="1"/>
          <w:lang w:val="en-GB"/>
        </w:rPr>
        <w:t xml:space="preserve"> so you only do the easy traveling to Manta</w:t>
      </w:r>
      <w:r w:rsidR="005571BD" w:rsidRPr="00B855CC">
        <w:rPr>
          <w:rFonts w:eastAsia="Times New Roman" w:hAnsi="Times New Roman" w:cs="Times New Roman"/>
          <w:color w:val="000000"/>
          <w:kern w:val="1"/>
          <w:lang w:val="en-GB"/>
        </w:rPr>
        <w:t>.</w:t>
      </w:r>
    </w:p>
    <w:p w:rsidR="005E1D32" w:rsidRPr="00B855CC" w:rsidRDefault="005E1D32" w:rsidP="005E1D32">
      <w:pPr>
        <w:autoSpaceDE w:val="0"/>
        <w:autoSpaceDN w:val="0"/>
        <w:adjustRightInd w:val="0"/>
        <w:rPr>
          <w:rFonts w:eastAsia="Times New Roman" w:hAnsi="Times New Roman" w:cs="Times New Roman"/>
          <w:color w:val="000000"/>
          <w:kern w:val="1"/>
          <w:lang w:val="en-GB"/>
        </w:rPr>
      </w:pP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For check-in / check-out there is a </w:t>
      </w:r>
      <w:r w:rsidRPr="00B855CC">
        <w:rPr>
          <w:rFonts w:eastAsia="Times New Roman" w:hAnsi="Times New Roman" w:cs="Times New Roman"/>
          <w:b/>
          <w:kern w:val="1"/>
          <w:lang w:val="en-GB"/>
        </w:rPr>
        <w:t xml:space="preserve">description how to do it yourself </w:t>
      </w:r>
      <w:r w:rsidRPr="00B855CC">
        <w:rPr>
          <w:rFonts w:eastAsia="Times New Roman" w:hAnsi="Times New Roman" w:cs="Times New Roman"/>
          <w:kern w:val="1"/>
          <w:lang w:val="en-GB"/>
        </w:rPr>
        <w:t xml:space="preserve">on the door of the marina-office aswell as on their website </w:t>
      </w:r>
      <w:hyperlink r:id="rId25" w:history="1">
        <w:r w:rsidRPr="00B855CC">
          <w:rPr>
            <w:rFonts w:eastAsia="Times New Roman" w:hAnsi="Times New Roman" w:cs="Times New Roman"/>
            <w:color w:val="0000FF"/>
            <w:kern w:val="1"/>
            <w:u w:val="single"/>
            <w:lang w:val="en-GB"/>
          </w:rPr>
          <w:t>http://www.puertoamistad.com/en/marina/zoo</w:t>
        </w:r>
      </w:hyperlink>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2018: The marina co</w:t>
      </w:r>
      <w:r w:rsidR="00046CC3" w:rsidRPr="00B855CC">
        <w:rPr>
          <w:rFonts w:eastAsia="Times New Roman" w:hAnsi="Times New Roman" w:cs="Times New Roman"/>
          <w:kern w:val="1"/>
          <w:lang w:val="en-GB"/>
        </w:rPr>
        <w:t>mbined In/Out in to one package - so you mght want to ask only for a check-in</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2018: </w:t>
      </w:r>
      <w:r w:rsidR="00046CC3" w:rsidRPr="00B855CC">
        <w:rPr>
          <w:rFonts w:eastAsia="Times New Roman" w:hAnsi="Times New Roman" w:cs="Times New Roman"/>
          <w:kern w:val="1"/>
          <w:lang w:val="en-GB"/>
        </w:rPr>
        <w:t xml:space="preserve">Doing the national </w:t>
      </w:r>
      <w:r w:rsidRPr="00B855CC">
        <w:rPr>
          <w:rFonts w:eastAsia="Times New Roman" w:hAnsi="Times New Roman" w:cs="Times New Roman"/>
          <w:kern w:val="1"/>
          <w:lang w:val="en-GB"/>
        </w:rPr>
        <w:t xml:space="preserve">Zarpe to Galapagos </w:t>
      </w:r>
      <w:r w:rsidR="00046CC3" w:rsidRPr="00B855CC">
        <w:rPr>
          <w:rFonts w:eastAsia="Times New Roman" w:hAnsi="Times New Roman" w:cs="Times New Roman"/>
          <w:kern w:val="1"/>
          <w:lang w:val="en-GB"/>
        </w:rPr>
        <w:t xml:space="preserve">is easy in the Bahia-Capitaneria </w:t>
      </w:r>
      <w:r w:rsidRPr="00B855CC">
        <w:rPr>
          <w:rFonts w:eastAsia="Times New Roman" w:hAnsi="Times New Roman" w:cs="Times New Roman"/>
          <w:kern w:val="1"/>
          <w:lang w:val="en-GB"/>
        </w:rPr>
        <w:t>(</w:t>
      </w:r>
      <w:r w:rsidR="006F7CFD" w:rsidRPr="00B855CC">
        <w:rPr>
          <w:rFonts w:eastAsia="Times New Roman" w:hAnsi="Times New Roman" w:cs="Times New Roman"/>
          <w:kern w:val="1"/>
          <w:lang w:val="en-GB"/>
        </w:rPr>
        <w:t xml:space="preserve">costs </w:t>
      </w:r>
      <w:r w:rsidR="00046CC3" w:rsidRPr="00B855CC">
        <w:rPr>
          <w:rFonts w:eastAsia="Times New Roman" w:hAnsi="Times New Roman" w:cs="Times New Roman"/>
          <w:kern w:val="1"/>
          <w:lang w:val="en-GB"/>
        </w:rPr>
        <w:t xml:space="preserve">max </w:t>
      </w:r>
      <w:r w:rsidR="006F7CFD" w:rsidRPr="00B855CC">
        <w:rPr>
          <w:rFonts w:eastAsia="Times New Roman" w:hAnsi="Times New Roman" w:cs="Times New Roman"/>
          <w:kern w:val="1"/>
          <w:lang w:val="en-GB"/>
        </w:rPr>
        <w:t>15USD)</w:t>
      </w:r>
      <w:r w:rsidRPr="00B855CC">
        <w:rPr>
          <w:rFonts w:eastAsia="Times New Roman" w:hAnsi="Times New Roman" w:cs="Times New Roman"/>
          <w:kern w:val="1"/>
          <w:lang w:val="en-GB"/>
        </w:rPr>
        <w:t>.</w:t>
      </w:r>
    </w:p>
    <w:p w:rsidR="005E1D32" w:rsidRPr="00B855CC" w:rsidRDefault="005E1D32" w:rsidP="005E1D32">
      <w:pPr>
        <w:autoSpaceDE w:val="0"/>
        <w:autoSpaceDN w:val="0"/>
        <w:adjustRightInd w:val="0"/>
        <w:rPr>
          <w:rFonts w:eastAsia="Times New Roman" w:hAnsi="Times New Roman" w:cs="Times New Roman"/>
          <w:kern w:val="1"/>
          <w:lang w:val="en-GB"/>
        </w:rPr>
      </w:pPr>
    </w:p>
    <w:p w:rsidR="001C6C2B" w:rsidRPr="00B855CC" w:rsidRDefault="001C6C2B" w:rsidP="005E1D32">
      <w:pPr>
        <w:autoSpaceDE w:val="0"/>
        <w:autoSpaceDN w:val="0"/>
        <w:adjustRightInd w:val="0"/>
        <w:rPr>
          <w:rFonts w:eastAsia="Times New Roman" w:hAnsi="Times New Roman" w:cs="Times New Roman"/>
          <w:b/>
          <w:kern w:val="1"/>
          <w:lang w:val="en-GB"/>
        </w:rPr>
      </w:pPr>
      <w:r w:rsidRPr="00B855CC">
        <w:rPr>
          <w:rFonts w:eastAsia="Times New Roman" w:hAnsi="Times New Roman" w:cs="Times New Roman"/>
          <w:b/>
          <w:kern w:val="1"/>
          <w:lang w:val="en-GB"/>
        </w:rPr>
        <w:t>Check-out in Manta:</w:t>
      </w:r>
    </w:p>
    <w:p w:rsidR="00D372A7" w:rsidRPr="00B855CC" w:rsidRDefault="00D372A7" w:rsidP="001C6C2B">
      <w:p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color w:val="000000"/>
          <w:kern w:val="1"/>
          <w:lang w:val="en-GB"/>
        </w:rPr>
        <w:t xml:space="preserve">First </w:t>
      </w:r>
      <w:r w:rsidR="006F7CFD" w:rsidRPr="00B855CC">
        <w:rPr>
          <w:rFonts w:eastAsia="Times New Roman" w:hAnsi="Times New Roman" w:cs="Times New Roman"/>
          <w:color w:val="000000"/>
          <w:kern w:val="1"/>
          <w:lang w:val="en-GB"/>
        </w:rPr>
        <w:t xml:space="preserve">email the documents to the Capitaneria. Pay the fee at Banco Pinchincha and then </w:t>
      </w:r>
      <w:r w:rsidRPr="00B855CC">
        <w:rPr>
          <w:rFonts w:eastAsia="Times New Roman" w:hAnsi="Times New Roman" w:cs="Times New Roman"/>
          <w:color w:val="000000"/>
          <w:kern w:val="1"/>
          <w:lang w:val="en-GB"/>
        </w:rPr>
        <w:t xml:space="preserve">get </w:t>
      </w:r>
      <w:r w:rsidR="006F7CFD" w:rsidRPr="00B855CC">
        <w:rPr>
          <w:rFonts w:eastAsia="Times New Roman" w:hAnsi="Times New Roman" w:cs="Times New Roman"/>
          <w:color w:val="000000"/>
          <w:kern w:val="1"/>
          <w:lang w:val="en-GB"/>
        </w:rPr>
        <w:t>the</w:t>
      </w:r>
      <w:r w:rsidRPr="00B855CC">
        <w:rPr>
          <w:rFonts w:eastAsia="Times New Roman" w:hAnsi="Times New Roman" w:cs="Times New Roman"/>
          <w:color w:val="000000"/>
          <w:kern w:val="1"/>
          <w:lang w:val="en-GB"/>
        </w:rPr>
        <w:t xml:space="preserve"> Zarpe in Bahia from the Portcaptain</w:t>
      </w:r>
      <w:r w:rsidR="006F7CFD" w:rsidRPr="00B855CC">
        <w:rPr>
          <w:rFonts w:eastAsia="Times New Roman" w:hAnsi="Times New Roman" w:cs="Times New Roman"/>
          <w:color w:val="000000"/>
          <w:kern w:val="1"/>
          <w:lang w:val="en-GB"/>
        </w:rPr>
        <w:t xml:space="preserve"> (Despite nobody wants to have a Zarpe in French Polynesia </w:t>
      </w:r>
      <w:r w:rsidR="005571BD" w:rsidRPr="00B855CC">
        <w:rPr>
          <w:rFonts w:eastAsia="Times New Roman" w:hAnsi="Times New Roman" w:cs="Times New Roman"/>
          <w:color w:val="000000"/>
          <w:kern w:val="1"/>
          <w:lang w:val="en-GB"/>
        </w:rPr>
        <w:t>y</w:t>
      </w:r>
      <w:r w:rsidR="006F7CFD" w:rsidRPr="00B855CC">
        <w:rPr>
          <w:rFonts w:eastAsia="Times New Roman" w:hAnsi="Times New Roman" w:cs="Times New Roman"/>
          <w:color w:val="000000"/>
          <w:kern w:val="1"/>
          <w:lang w:val="en-GB"/>
        </w:rPr>
        <w:t>ou have to get one for the Immigration</w:t>
      </w:r>
      <w:r w:rsidR="005571BD" w:rsidRPr="00B855CC">
        <w:rPr>
          <w:rFonts w:eastAsia="Times New Roman" w:hAnsi="Times New Roman" w:cs="Times New Roman"/>
          <w:color w:val="000000"/>
          <w:kern w:val="1"/>
          <w:lang w:val="en-GB"/>
        </w:rPr>
        <w:t xml:space="preserve"> to get stamped out</w:t>
      </w:r>
      <w:r w:rsidR="006F7CFD"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w:t>
      </w:r>
    </w:p>
    <w:p w:rsidR="00D372A7" w:rsidRPr="00B855CC" w:rsidRDefault="00D372A7" w:rsidP="001C6C2B">
      <w:p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color w:val="000000"/>
          <w:kern w:val="1"/>
          <w:u w:val="single"/>
          <w:lang w:val="en-GB"/>
        </w:rPr>
        <w:t>Immigration can only be started 1 day prior the departure</w:t>
      </w:r>
      <w:r w:rsidR="006F7CFD" w:rsidRPr="00B855CC">
        <w:rPr>
          <w:rFonts w:eastAsia="Times New Roman" w:hAnsi="Times New Roman" w:cs="Times New Roman"/>
          <w:color w:val="000000"/>
          <w:kern w:val="1"/>
          <w:u w:val="single"/>
          <w:lang w:val="en-GB"/>
        </w:rPr>
        <w:t xml:space="preserve"> and only on weekdays</w:t>
      </w:r>
      <w:r w:rsidRPr="00B855CC">
        <w:rPr>
          <w:rFonts w:eastAsia="Times New Roman" w:hAnsi="Times New Roman" w:cs="Times New Roman"/>
          <w:color w:val="000000"/>
          <w:kern w:val="1"/>
          <w:lang w:val="en-GB"/>
        </w:rPr>
        <w:t>:</w:t>
      </w:r>
    </w:p>
    <w:p w:rsidR="001C6C2B" w:rsidRPr="00B855CC" w:rsidRDefault="001C6C2B" w:rsidP="001C6C2B">
      <w:p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color w:val="000000"/>
          <w:kern w:val="1"/>
          <w:lang w:val="en-GB"/>
        </w:rPr>
        <w:t>Get paymentinstructions at the Immigration in Manta: Centro de Mediacion, Calle Rio Esmeralda y Av Jocay (Bario La Aurora) (They will move into the new main loacation maybe in 2019)</w:t>
      </w:r>
    </w:p>
    <w:p w:rsidR="001C6C2B" w:rsidRPr="00B855CC" w:rsidRDefault="001C6C2B" w:rsidP="001C6C2B">
      <w:p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color w:val="000000"/>
          <w:kern w:val="1"/>
          <w:lang w:val="en-GB"/>
        </w:rPr>
        <w:t>Pay the fees at Banco del Pacifico Av. 113 Y Calle 117</w:t>
      </w:r>
      <w:r w:rsidR="005571BD" w:rsidRPr="00B855CC">
        <w:rPr>
          <w:rFonts w:eastAsia="Times New Roman" w:hAnsi="Times New Roman" w:cs="Times New Roman"/>
          <w:color w:val="000000"/>
          <w:kern w:val="1"/>
          <w:lang w:val="en-GB"/>
        </w:rPr>
        <w:t xml:space="preserve"> (that is on the way) </w:t>
      </w:r>
    </w:p>
    <w:p w:rsidR="001C6C2B" w:rsidRPr="00B855CC" w:rsidRDefault="001C6C2B"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Complete the Paperwork at </w:t>
      </w:r>
      <w:r w:rsidR="005571BD" w:rsidRPr="00B855CC">
        <w:rPr>
          <w:rFonts w:eastAsia="Times New Roman" w:hAnsi="Times New Roman" w:cs="Times New Roman"/>
          <w:kern w:val="1"/>
          <w:lang w:val="en-GB"/>
        </w:rPr>
        <w:t>I</w:t>
      </w:r>
      <w:r w:rsidRPr="00B855CC">
        <w:rPr>
          <w:rFonts w:eastAsia="Times New Roman" w:hAnsi="Times New Roman" w:cs="Times New Roman"/>
          <w:kern w:val="1"/>
          <w:lang w:val="en-GB"/>
        </w:rPr>
        <w:t>mmigration</w:t>
      </w:r>
    </w:p>
    <w:p w:rsidR="005571BD" w:rsidRPr="00B855CC" w:rsidRDefault="001C6C2B"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Go to the Customs: Aduana del Ecuador, Port: Av.Circunvalacion / Malecon </w:t>
      </w:r>
    </w:p>
    <w:p w:rsidR="00723DC5" w:rsidRPr="00B855CC" w:rsidRDefault="00723DC5" w:rsidP="005E1D32">
      <w:pPr>
        <w:autoSpaceDE w:val="0"/>
        <w:autoSpaceDN w:val="0"/>
        <w:adjustRightInd w:val="0"/>
        <w:rPr>
          <w:rFonts w:eastAsia="Times New Roman" w:hAnsi="Times New Roman" w:cs="Times New Roman"/>
          <w:kern w:val="1"/>
          <w:lang w:val="en-GB"/>
        </w:rPr>
      </w:pPr>
    </w:p>
    <w:p w:rsidR="005571BD" w:rsidRPr="00B855CC" w:rsidRDefault="005571BD"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(Taitonga paid 40USD for the paperwork and the communication in 2018 to the marinaoffice.</w:t>
      </w:r>
    </w:p>
    <w:p w:rsidR="005571BD" w:rsidRPr="00B855CC" w:rsidRDefault="005571BD"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Payment 15USD for Zarpe 20 min inside the bank</w:t>
      </w:r>
    </w:p>
    <w:p w:rsidR="005571BD" w:rsidRPr="00B855CC" w:rsidRDefault="005571BD"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Zarpe at Capitaneria took ca 30 min</w:t>
      </w:r>
    </w:p>
    <w:p w:rsidR="005571BD" w:rsidRPr="00B855CC" w:rsidRDefault="005571BD"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lastRenderedPageBreak/>
        <w:t>Payment 15USD for Immigration ca. 10min in the bank</w:t>
      </w:r>
    </w:p>
    <w:p w:rsidR="005571BD" w:rsidRPr="00B855CC" w:rsidRDefault="005571BD"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Immigration ca. 20min</w:t>
      </w:r>
      <w:r w:rsidR="00723DC5" w:rsidRPr="00B855CC">
        <w:rPr>
          <w:rFonts w:eastAsia="Times New Roman" w:hAnsi="Times New Roman" w:cs="Times New Roman"/>
          <w:kern w:val="1"/>
          <w:lang w:val="en-GB"/>
        </w:rPr>
        <w:t xml:space="preserve"> (Carla speaks perfect english)</w:t>
      </w:r>
    </w:p>
    <w:p w:rsidR="005571BD" w:rsidRPr="00B855CC" w:rsidRDefault="005571BD"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Aduana ca. 15min</w:t>
      </w:r>
    </w:p>
    <w:p w:rsidR="001C6C2B" w:rsidRPr="00B855CC" w:rsidRDefault="005571BD"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=&gt; calculate ca. 2,5h </w:t>
      </w:r>
      <w:r w:rsidR="00046CC3" w:rsidRPr="00B855CC">
        <w:rPr>
          <w:rFonts w:eastAsia="Times New Roman" w:hAnsi="Times New Roman" w:cs="Times New Roman"/>
          <w:kern w:val="1"/>
          <w:lang w:val="en-GB"/>
        </w:rPr>
        <w:t>in total (taxitransfer +</w:t>
      </w:r>
      <w:r w:rsidR="00E25F69" w:rsidRPr="00B855CC">
        <w:rPr>
          <w:rFonts w:eastAsia="Times New Roman" w:hAnsi="Times New Roman" w:cs="Times New Roman"/>
          <w:kern w:val="1"/>
          <w:lang w:val="en-GB"/>
        </w:rPr>
        <w:t xml:space="preserve"> waiting</w:t>
      </w:r>
      <w:r w:rsidRPr="00B855CC">
        <w:rPr>
          <w:rFonts w:eastAsia="Times New Roman" w:hAnsi="Times New Roman" w:cs="Times New Roman"/>
          <w:kern w:val="1"/>
          <w:lang w:val="en-GB"/>
        </w:rPr>
        <w:t>)</w:t>
      </w:r>
    </w:p>
    <w:p w:rsidR="00723DC5" w:rsidRPr="00B855CC" w:rsidRDefault="00723DC5"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Everyone was nice.</w:t>
      </w:r>
    </w:p>
    <w:p w:rsidR="0031235D" w:rsidRPr="00B855CC" w:rsidRDefault="0031235D"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(bottom line: with </w:t>
      </w:r>
      <w:r w:rsidR="00046CC3" w:rsidRPr="00B855CC">
        <w:rPr>
          <w:rFonts w:eastAsia="Times New Roman" w:hAnsi="Times New Roman" w:cs="Times New Roman"/>
          <w:kern w:val="1"/>
          <w:lang w:val="en-GB"/>
        </w:rPr>
        <w:t xml:space="preserve">the costs of a </w:t>
      </w:r>
      <w:r w:rsidRPr="00B855CC">
        <w:rPr>
          <w:rFonts w:eastAsia="Times New Roman" w:hAnsi="Times New Roman" w:cs="Times New Roman"/>
          <w:kern w:val="1"/>
          <w:lang w:val="en-GB"/>
        </w:rPr>
        <w:t xml:space="preserve">taxi you will not spare much money, but you get a free </w:t>
      </w:r>
      <w:r w:rsidR="00046CC3" w:rsidRPr="00B855CC">
        <w:rPr>
          <w:rFonts w:eastAsia="Times New Roman" w:hAnsi="Times New Roman" w:cs="Times New Roman"/>
          <w:kern w:val="1"/>
          <w:lang w:val="en-GB"/>
        </w:rPr>
        <w:t>taxi-</w:t>
      </w:r>
      <w:r w:rsidRPr="00B855CC">
        <w:rPr>
          <w:rFonts w:eastAsia="Times New Roman" w:hAnsi="Times New Roman" w:cs="Times New Roman"/>
          <w:kern w:val="1"/>
          <w:lang w:val="en-GB"/>
        </w:rPr>
        <w:t xml:space="preserve">ride to do errands in Manta) </w:t>
      </w:r>
    </w:p>
    <w:p w:rsidR="001C6C2B" w:rsidRPr="00B855CC" w:rsidRDefault="001C6C2B"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33" w:name="__RefHeading___Toc1682_15052430831"/>
      <w:bookmarkStart w:id="34" w:name="_Toc527619511"/>
      <w:bookmarkEnd w:id="33"/>
      <w:r w:rsidRPr="005E1D32">
        <w:t>Leaving Ecuador west</w:t>
      </w:r>
      <w:r w:rsidR="002067B0">
        <w:t>wards</w:t>
      </w:r>
      <w:bookmarkEnd w:id="34"/>
    </w:p>
    <w:p w:rsidR="005E1D32" w:rsidRPr="00B855CC" w:rsidRDefault="005E1D32" w:rsidP="005E1D32">
      <w:pPr>
        <w:autoSpaceDE w:val="0"/>
        <w:autoSpaceDN w:val="0"/>
        <w:adjustRightInd w:val="0"/>
        <w:jc w:val="both"/>
        <w:rPr>
          <w:rFonts w:eastAsia="Times New Roman" w:hAnsi="Times New Roman" w:cs="Times New Roman"/>
          <w:kern w:val="1"/>
          <w:lang w:val="en-GB"/>
        </w:rPr>
      </w:pPr>
      <w:r w:rsidRPr="00B855CC">
        <w:rPr>
          <w:rFonts w:eastAsia="Times New Roman" w:hAnsi="Times New Roman" w:cs="Times New Roman"/>
          <w:kern w:val="1"/>
          <w:lang w:val="en-GB"/>
        </w:rPr>
        <w:t xml:space="preserve">The open </w:t>
      </w:r>
      <w:r w:rsidRPr="00B855CC">
        <w:rPr>
          <w:rFonts w:eastAsia="Times New Roman" w:hAnsi="Times New Roman" w:cs="Times New Roman"/>
          <w:b/>
          <w:kern w:val="1"/>
          <w:lang w:val="en-GB"/>
        </w:rPr>
        <w:t>Panga-fischerboats</w:t>
      </w:r>
      <w:r w:rsidRPr="00B855CC">
        <w:rPr>
          <w:rFonts w:eastAsia="Times New Roman" w:hAnsi="Times New Roman" w:cs="Times New Roman"/>
          <w:kern w:val="1"/>
          <w:lang w:val="en-GB"/>
        </w:rPr>
        <w:t xml:space="preserve"> will be found up to 100-150nm offshore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they might indicate their nets (or the way to go???) with laserbeams (they do not have AIS</w:t>
      </w:r>
      <w:r w:rsidR="007A4AA5" w:rsidRPr="00B855CC">
        <w:rPr>
          <w:rFonts w:eastAsia="Times New Roman" w:hAnsi="Times New Roman" w:cs="Times New Roman"/>
          <w:kern w:val="1"/>
          <w:lang w:val="en-GB"/>
        </w:rPr>
        <w:t xml:space="preserve"> but sometimes a little </w:t>
      </w:r>
      <w:r w:rsidR="0087418F" w:rsidRPr="00B855CC">
        <w:rPr>
          <w:rFonts w:eastAsia="Times New Roman" w:hAnsi="Times New Roman" w:cs="Times New Roman"/>
          <w:kern w:val="1"/>
          <w:lang w:val="en-GB"/>
        </w:rPr>
        <w:t xml:space="preserve">creative </w:t>
      </w:r>
      <w:r w:rsidR="007A4AA5" w:rsidRPr="00B855CC">
        <w:rPr>
          <w:rFonts w:eastAsia="Times New Roman" w:hAnsi="Times New Roman" w:cs="Times New Roman"/>
          <w:kern w:val="1"/>
          <w:lang w:val="en-GB"/>
        </w:rPr>
        <w:t>light at night</w:t>
      </w:r>
      <w:r w:rsidRPr="00B855CC">
        <w:rPr>
          <w:rFonts w:eastAsia="Times New Roman" w:hAnsi="Times New Roman" w:cs="Times New Roman"/>
          <w:kern w:val="1"/>
          <w:lang w:val="en-GB"/>
        </w:rPr>
        <w:t>).</w:t>
      </w:r>
    </w:p>
    <w:p w:rsidR="005E1D32" w:rsidRPr="00B855CC" w:rsidRDefault="005E1D32" w:rsidP="005E1D32">
      <w:pPr>
        <w:autoSpaceDE w:val="0"/>
        <w:autoSpaceDN w:val="0"/>
        <w:adjustRightInd w:val="0"/>
        <w:rPr>
          <w:rFonts w:eastAsia="Times New Roman" w:hAnsi="Times New Roman" w:cs="Times New Roman"/>
          <w:color w:val="000000"/>
          <w:kern w:val="1"/>
          <w:lang w:val="en-GB"/>
        </w:rPr>
      </w:pPr>
    </w:p>
    <w:p w:rsidR="0087418F" w:rsidRPr="00B855CC" w:rsidRDefault="005E1D32" w:rsidP="00706639">
      <w:p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color w:val="000000"/>
          <w:kern w:val="1"/>
          <w:lang w:val="en-GB"/>
        </w:rPr>
        <w:t xml:space="preserve">In 08/2018 2 </w:t>
      </w:r>
      <w:r w:rsidRPr="00B855CC">
        <w:rPr>
          <w:rFonts w:eastAsia="Times New Roman" w:hAnsi="Times New Roman" w:cs="Times New Roman"/>
          <w:b/>
          <w:color w:val="000000"/>
          <w:kern w:val="1"/>
          <w:lang w:val="en-GB"/>
        </w:rPr>
        <w:t>fishingfleets of 100+ signals</w:t>
      </w:r>
      <w:r w:rsidRPr="00B855CC">
        <w:rPr>
          <w:rFonts w:eastAsia="Times New Roman" w:hAnsi="Times New Roman" w:cs="Times New Roman"/>
          <w:color w:val="000000"/>
          <w:kern w:val="1"/>
          <w:lang w:val="en-GB"/>
        </w:rPr>
        <w:t xml:space="preserve"> within a small area 100x80nm were visible on</w:t>
      </w:r>
      <w:r w:rsidR="00627DC3" w:rsidRPr="00B855CC">
        <w:rPr>
          <w:rFonts w:eastAsia="Times New Roman" w:hAnsi="Times New Roman" w:cs="Times New Roman"/>
          <w:color w:val="000000"/>
          <w:kern w:val="1"/>
          <w:lang w:val="en-GB"/>
        </w:rPr>
        <w:t xml:space="preserve"> marinetraffic.com (AIS via Sat</w:t>
      </w:r>
      <w:r w:rsidRPr="00B855CC">
        <w:rPr>
          <w:rFonts w:eastAsia="Times New Roman" w:hAnsi="Times New Roman" w:cs="Times New Roman"/>
          <w:color w:val="000000"/>
          <w:kern w:val="1"/>
          <w:lang w:val="en-GB"/>
        </w:rPr>
        <w:t>el</w:t>
      </w:r>
      <w:r w:rsidR="00627DC3" w:rsidRPr="00B855CC">
        <w:rPr>
          <w:rFonts w:eastAsia="Times New Roman" w:hAnsi="Times New Roman" w:cs="Times New Roman"/>
          <w:color w:val="000000"/>
          <w:kern w:val="1"/>
          <w:lang w:val="en-GB"/>
        </w:rPr>
        <w:t>l</w:t>
      </w:r>
      <w:r w:rsidRPr="00B855CC">
        <w:rPr>
          <w:rFonts w:eastAsia="Times New Roman" w:hAnsi="Times New Roman" w:cs="Times New Roman"/>
          <w:color w:val="000000"/>
          <w:kern w:val="1"/>
          <w:lang w:val="en-GB"/>
        </w:rPr>
        <w:t>ite) zigzagging at around 2S/100W =&gt; check to avoid before leaving!</w:t>
      </w:r>
      <w:r w:rsidR="0087418F" w:rsidRPr="00B855CC">
        <w:rPr>
          <w:rFonts w:eastAsia="Times New Roman" w:hAnsi="Times New Roman" w:cs="Times New Roman"/>
          <w:color w:val="000000"/>
          <w:kern w:val="1"/>
          <w:lang w:val="en-GB"/>
        </w:rPr>
        <w:br w:type="page"/>
      </w:r>
    </w:p>
    <w:p w:rsidR="00FF54F0" w:rsidRPr="00B855CC" w:rsidRDefault="00FF54F0" w:rsidP="005E1D32">
      <w:pPr>
        <w:autoSpaceDE w:val="0"/>
        <w:autoSpaceDN w:val="0"/>
        <w:adjustRightInd w:val="0"/>
        <w:rPr>
          <w:rFonts w:eastAsia="Times New Roman" w:hAnsi="Times New Roman" w:cs="Times New Roman"/>
          <w:color w:val="000000"/>
          <w:kern w:val="1"/>
          <w:lang w:val="en-GB"/>
        </w:rPr>
      </w:pPr>
    </w:p>
    <w:p w:rsidR="00FF54F0" w:rsidRDefault="00FF54F0" w:rsidP="00FF54F0">
      <w:pPr>
        <w:pStyle w:val="berschrift1"/>
      </w:pPr>
      <w:bookmarkStart w:id="35" w:name="_Toc527619512"/>
      <w:r w:rsidRPr="005E1D32">
        <w:t xml:space="preserve">Bahia de Caraquez - </w:t>
      </w:r>
      <w:r>
        <w:t>General</w:t>
      </w:r>
      <w:bookmarkEnd w:id="35"/>
      <w:r w:rsidRPr="005E1D32">
        <w:t xml:space="preserve"> </w:t>
      </w:r>
    </w:p>
    <w:p w:rsidR="006B213E" w:rsidRDefault="006B213E" w:rsidP="006B213E">
      <w:pPr>
        <w:autoSpaceDE w:val="0"/>
        <w:autoSpaceDN w:val="0"/>
        <w:adjustRightInd w:val="0"/>
        <w:rPr>
          <w:rFonts w:eastAsia="Times New Roman" w:hAnsi="Times New Roman" w:cs="Times New Roman"/>
          <w:kern w:val="1"/>
        </w:rPr>
      </w:pPr>
      <w:r>
        <w:rPr>
          <w:rFonts w:eastAsia="Times New Roman" w:hAnsi="Times New Roman" w:cs="Times New Roman"/>
          <w:kern w:val="1"/>
        </w:rPr>
        <w:t>No redundancies =&gt;please see:</w:t>
      </w:r>
    </w:p>
    <w:p w:rsidR="006B213E" w:rsidRPr="005E1D32" w:rsidRDefault="006B213E" w:rsidP="006B213E">
      <w:pPr>
        <w:autoSpaceDE w:val="0"/>
        <w:autoSpaceDN w:val="0"/>
        <w:adjustRightInd w:val="0"/>
        <w:rPr>
          <w:rFonts w:eastAsia="Times New Roman" w:hAnsi="Times New Roman" w:cs="Times New Roman"/>
          <w:kern w:val="1"/>
        </w:rPr>
      </w:pPr>
      <w:r w:rsidRPr="005E1D32">
        <w:rPr>
          <w:rFonts w:eastAsia="Times New Roman" w:hAnsi="Times New Roman" w:cs="Times New Roman"/>
          <w:color w:val="0000FF"/>
          <w:kern w:val="1"/>
          <w:u w:val="single"/>
        </w:rPr>
        <w:t>https://wikitra</w:t>
      </w:r>
      <w:r>
        <w:rPr>
          <w:rFonts w:eastAsia="Times New Roman" w:hAnsi="Times New Roman" w:cs="Times New Roman"/>
          <w:color w:val="0000FF"/>
          <w:kern w:val="1"/>
          <w:u w:val="single"/>
        </w:rPr>
        <w:t>vel.org/en/Bahia_de_Caraquez</w:t>
      </w:r>
    </w:p>
    <w:p w:rsidR="006B213E" w:rsidRPr="006B213E" w:rsidRDefault="006B213E" w:rsidP="006B213E"/>
    <w:p w:rsidR="005E1D32" w:rsidRPr="005E1D32" w:rsidRDefault="005E1D32" w:rsidP="00DB4373">
      <w:pPr>
        <w:pStyle w:val="berschrift2"/>
      </w:pPr>
      <w:bookmarkStart w:id="36" w:name="__RefHeading___Toc1682_1505243083"/>
      <w:bookmarkStart w:id="37" w:name="_Toc527619513"/>
      <w:bookmarkEnd w:id="36"/>
      <w:r w:rsidRPr="005E1D32">
        <w:t>Bahia-Security</w:t>
      </w:r>
      <w:bookmarkEnd w:id="37"/>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Very nice people</w:t>
      </w:r>
      <w:r w:rsidRPr="00B855CC">
        <w:rPr>
          <w:rFonts w:eastAsia="Times New Roman" w:hAnsi="Times New Roman" w:cs="Times New Roman"/>
          <w:kern w:val="1"/>
          <w:lang w:val="en-GB"/>
        </w:rPr>
        <w:t xml:space="preserve"> in town</w:t>
      </w:r>
      <w:r w:rsidRPr="00B855CC">
        <w:rPr>
          <w:rFonts w:eastAsia="Times New Roman" w:hAnsi="Times New Roman" w:cs="Times New Roman"/>
          <w:b/>
          <w:kern w:val="1"/>
          <w:lang w:val="en-GB"/>
        </w:rPr>
        <w:t xml:space="preserve"> </w:t>
      </w:r>
      <w:r w:rsidRPr="00B855CC">
        <w:rPr>
          <w:rFonts w:eastAsia="Times New Roman" w:hAnsi="Times New Roman" w:cs="Times New Roman"/>
          <w:kern w:val="1"/>
          <w:lang w:val="en-GB"/>
        </w:rPr>
        <w:t>(you will be greeted on the streets !)</w:t>
      </w:r>
    </w:p>
    <w:p w:rsidR="00FF54F0" w:rsidRPr="00B855CC" w:rsidRDefault="00FF54F0" w:rsidP="005E1D32">
      <w:pPr>
        <w:autoSpaceDE w:val="0"/>
        <w:autoSpaceDN w:val="0"/>
        <w:adjustRightInd w:val="0"/>
        <w:rPr>
          <w:rFonts w:eastAsia="Times New Roman" w:hAnsi="Times New Roman" w:cs="Times New Roman"/>
          <w:kern w:val="1"/>
          <w:lang w:val="en-GB"/>
        </w:rPr>
      </w:pP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Dogs</w:t>
      </w:r>
      <w:r w:rsidRPr="00B855CC">
        <w:rPr>
          <w:rFonts w:eastAsia="Times New Roman" w:hAnsi="Times New Roman" w:cs="Times New Roman"/>
          <w:kern w:val="1"/>
          <w:lang w:val="en-GB"/>
        </w:rPr>
        <w:t xml:space="preserve"> unleashed (one attacked a cruiser jogging on the hill in 2018). They normally use to disappear when you pick up a stone.</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Water</w:t>
      </w:r>
      <w:r w:rsidRPr="00B855CC">
        <w:rPr>
          <w:rFonts w:eastAsia="Times New Roman" w:hAnsi="Times New Roman" w:cs="Times New Roman"/>
          <w:kern w:val="1"/>
          <w:lang w:val="en-GB"/>
        </w:rPr>
        <w:t xml:space="preserve"> out of the tab is not potable!</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7A4AA5" w:rsidP="005E1D32">
      <w:pPr>
        <w:autoSpaceDE w:val="0"/>
        <w:autoSpaceDN w:val="0"/>
        <w:adjustRightInd w:val="0"/>
        <w:jc w:val="both"/>
        <w:rPr>
          <w:rFonts w:eastAsia="Times New Roman" w:hAnsi="Times New Roman" w:cs="Times New Roman"/>
          <w:kern w:val="1"/>
        </w:rPr>
      </w:pPr>
      <w:r w:rsidRPr="00B855CC">
        <w:rPr>
          <w:rFonts w:eastAsia="Times New Roman" w:hAnsi="Times New Roman" w:cs="Times New Roman"/>
          <w:kern w:val="1"/>
          <w:lang w:val="en-GB"/>
        </w:rPr>
        <w:t xml:space="preserve">A </w:t>
      </w:r>
      <w:r w:rsidR="005E1D32" w:rsidRPr="00B855CC">
        <w:rPr>
          <w:rFonts w:eastAsia="Times New Roman" w:hAnsi="Times New Roman" w:cs="Times New Roman"/>
          <w:b/>
          <w:kern w:val="1"/>
          <w:lang w:val="en-GB"/>
        </w:rPr>
        <w:t>Hazard-Warnings</w:t>
      </w:r>
      <w:r w:rsidRPr="00B855CC">
        <w:rPr>
          <w:rFonts w:eastAsia="Times New Roman" w:hAnsi="Times New Roman" w:cs="Times New Roman"/>
          <w:b/>
          <w:kern w:val="1"/>
          <w:lang w:val="en-GB"/>
        </w:rPr>
        <w:t>-Soundsystem</w:t>
      </w:r>
      <w:r w:rsidRPr="00B855CC">
        <w:rPr>
          <w:rFonts w:eastAsia="Times New Roman" w:hAnsi="Times New Roman" w:cs="Times New Roman"/>
          <w:kern w:val="1"/>
          <w:lang w:val="en-GB"/>
        </w:rPr>
        <w:t xml:space="preserve"> is installed</w:t>
      </w:r>
      <w:r w:rsidR="005E1D32" w:rsidRPr="00B855CC">
        <w:rPr>
          <w:rFonts w:eastAsia="Times New Roman" w:hAnsi="Times New Roman" w:cs="Times New Roman"/>
          <w:kern w:val="1"/>
          <w:lang w:val="en-GB"/>
        </w:rPr>
        <w:t xml:space="preserve"> </w:t>
      </w:r>
      <w:r w:rsidRPr="00B855CC">
        <w:rPr>
          <w:rFonts w:eastAsia="Times New Roman" w:hAnsi="Times New Roman" w:cs="Times New Roman"/>
          <w:kern w:val="1"/>
          <w:lang w:val="en-GB"/>
        </w:rPr>
        <w:t xml:space="preserve">for the whole bay for e.g. </w:t>
      </w:r>
      <w:r w:rsidR="005E1D32" w:rsidRPr="00B855CC">
        <w:rPr>
          <w:rFonts w:eastAsia="Times New Roman" w:hAnsi="Times New Roman" w:cs="Times New Roman"/>
          <w:kern w:val="1"/>
          <w:lang w:val="en-GB"/>
        </w:rPr>
        <w:t xml:space="preserve">Tsunamis (tested </w:t>
      </w:r>
      <w:r w:rsidRPr="00B855CC">
        <w:rPr>
          <w:rFonts w:eastAsia="Times New Roman" w:hAnsi="Times New Roman" w:cs="Times New Roman"/>
          <w:kern w:val="1"/>
          <w:lang w:val="en-GB"/>
        </w:rPr>
        <w:t xml:space="preserve">loud and clear </w:t>
      </w:r>
      <w:r w:rsidR="003968DE" w:rsidRPr="00B855CC">
        <w:rPr>
          <w:rFonts w:eastAsia="Times New Roman" w:hAnsi="Times New Roman" w:cs="Times New Roman"/>
          <w:kern w:val="1"/>
          <w:lang w:val="en-GB"/>
        </w:rPr>
        <w:t xml:space="preserve">successfully </w:t>
      </w:r>
      <w:r w:rsidR="005E1D32" w:rsidRPr="00B855CC">
        <w:rPr>
          <w:rFonts w:eastAsia="Times New Roman" w:hAnsi="Times New Roman" w:cs="Times New Roman"/>
          <w:kern w:val="1"/>
          <w:lang w:val="en-GB"/>
        </w:rPr>
        <w:t>in 09/2018</w:t>
      </w:r>
      <w:r w:rsidR="009677FE" w:rsidRPr="00B855CC">
        <w:rPr>
          <w:rFonts w:eastAsia="Times New Roman" w:hAnsi="Times New Roman" w:cs="Times New Roman"/>
          <w:kern w:val="1"/>
          <w:lang w:val="en-GB"/>
        </w:rPr>
        <w:t>;</w:t>
      </w:r>
      <w:r w:rsidR="005E1D32" w:rsidRPr="00B855CC">
        <w:rPr>
          <w:rFonts w:eastAsia="Times New Roman" w:hAnsi="Times New Roman" w:cs="Times New Roman"/>
          <w:kern w:val="1"/>
          <w:lang w:val="en-GB"/>
        </w:rPr>
        <w:t xml:space="preserve"> </w:t>
      </w:r>
      <w:r w:rsidR="005E1D32" w:rsidRPr="00B855CC">
        <w:rPr>
          <w:rFonts w:eastAsia="Times New Roman" w:hAnsi="Times New Roman" w:cs="Times New Roman"/>
          <w:kern w:val="1"/>
          <w:lang w:val="en-GB"/>
        </w:rPr>
        <w:t>„</w:t>
      </w:r>
      <w:r w:rsidR="005E1D32" w:rsidRPr="00B855CC">
        <w:rPr>
          <w:rFonts w:eastAsia="Times New Roman" w:hAnsi="Times New Roman" w:cs="Times New Roman"/>
          <w:kern w:val="1"/>
          <w:lang w:val="en-GB"/>
        </w:rPr>
        <w:t>Prueba</w:t>
      </w:r>
      <w:r w:rsidR="005E1D32"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means </w:t>
      </w:r>
      <w:r w:rsidR="005E1D32" w:rsidRPr="00B855CC">
        <w:rPr>
          <w:rFonts w:eastAsia="Times New Roman" w:hAnsi="Times New Roman" w:cs="Times New Roman"/>
          <w:kern w:val="1"/>
          <w:lang w:val="en-GB"/>
        </w:rPr>
        <w:t>test</w:t>
      </w:r>
      <w:r w:rsidRPr="00B855CC">
        <w:rPr>
          <w:rFonts w:eastAsia="Times New Roman" w:hAnsi="Times New Roman" w:cs="Times New Roman"/>
          <w:kern w:val="1"/>
          <w:lang w:val="en-GB"/>
        </w:rPr>
        <w:t>!</w:t>
      </w:r>
      <w:r w:rsidR="0087418F" w:rsidRPr="00B855CC">
        <w:rPr>
          <w:rFonts w:eastAsia="Times New Roman" w:hAnsi="Times New Roman" w:cs="Times New Roman"/>
          <w:kern w:val="1"/>
          <w:lang w:val="en-GB"/>
        </w:rPr>
        <w:t xml:space="preserve"> </w:t>
      </w:r>
      <w:r w:rsidR="0087418F">
        <w:rPr>
          <w:rFonts w:eastAsia="Times New Roman" w:hAnsi="Times New Roman" w:cs="Times New Roman"/>
          <w:kern w:val="1"/>
        </w:rPr>
        <w:t>(mostly at high-noon)</w:t>
      </w:r>
      <w:r w:rsidR="005E1D32" w:rsidRPr="005E1D32">
        <w:rPr>
          <w:rFonts w:eastAsia="Times New Roman" w:hAnsi="Times New Roman" w:cs="Times New Roman"/>
          <w:kern w:val="1"/>
        </w:rPr>
        <w:t>).</w:t>
      </w:r>
    </w:p>
    <w:p w:rsidR="00077DC5" w:rsidRDefault="00077DC5" w:rsidP="00077DC5">
      <w:pPr>
        <w:pStyle w:val="Textkrper"/>
        <w:spacing w:after="0"/>
        <w:rPr>
          <w:color w:val="000000"/>
        </w:rPr>
      </w:pPr>
    </w:p>
    <w:p w:rsidR="005E1D32" w:rsidRPr="005E1D32" w:rsidRDefault="005E1D32" w:rsidP="005E1D32">
      <w:pPr>
        <w:autoSpaceDE w:val="0"/>
        <w:autoSpaceDN w:val="0"/>
        <w:adjustRightInd w:val="0"/>
        <w:jc w:val="both"/>
        <w:rPr>
          <w:rFonts w:eastAsia="Times New Roman" w:hAnsi="Times New Roman" w:cs="Times New Roman"/>
          <w:kern w:val="1"/>
        </w:rPr>
      </w:pPr>
    </w:p>
    <w:p w:rsidR="005E1D32" w:rsidRPr="005E1D32" w:rsidRDefault="005E1D32" w:rsidP="00DB4373">
      <w:pPr>
        <w:pStyle w:val="berschrift2"/>
      </w:pPr>
      <w:bookmarkStart w:id="38" w:name="__RefHeading___Toc2186_2452414279"/>
      <w:bookmarkStart w:id="39" w:name="_Toc527619514"/>
      <w:bookmarkEnd w:id="38"/>
      <w:r w:rsidRPr="005E1D32">
        <w:t>Weather</w:t>
      </w:r>
      <w:bookmarkEnd w:id="39"/>
    </w:p>
    <w:p w:rsidR="0044567F" w:rsidRDefault="005E1D32" w:rsidP="005E1D32">
      <w:pPr>
        <w:autoSpaceDE w:val="0"/>
        <w:autoSpaceDN w:val="0"/>
        <w:adjustRightInd w:val="0"/>
        <w:rPr>
          <w:rFonts w:eastAsia="Times New Roman" w:hAnsi="Times New Roman" w:cs="Times New Roman"/>
          <w:kern w:val="1"/>
        </w:rPr>
      </w:pPr>
      <w:r w:rsidRPr="005E1D32">
        <w:rPr>
          <w:rFonts w:eastAsia="Times New Roman" w:hAnsi="Times New Roman" w:cs="Times New Roman"/>
          <w:kern w:val="1"/>
        </w:rPr>
        <w:t xml:space="preserve">April to </w:t>
      </w:r>
      <w:r w:rsidR="0087418F">
        <w:rPr>
          <w:rFonts w:eastAsia="Times New Roman" w:hAnsi="Times New Roman" w:cs="Times New Roman"/>
          <w:kern w:val="1"/>
        </w:rPr>
        <w:t>October</w:t>
      </w:r>
      <w:r w:rsidRPr="005E1D32">
        <w:rPr>
          <w:rFonts w:eastAsia="Times New Roman" w:hAnsi="Times New Roman" w:cs="Times New Roman"/>
          <w:kern w:val="1"/>
        </w:rPr>
        <w:t xml:space="preserve"> 2018</w:t>
      </w:r>
      <w:r w:rsidR="008D34E6">
        <w:rPr>
          <w:rFonts w:eastAsia="Times New Roman" w:hAnsi="Times New Roman" w:cs="Times New Roman"/>
          <w:kern w:val="1"/>
        </w:rPr>
        <w:t xml:space="preserve"> (dryseason)</w:t>
      </w:r>
      <w:r w:rsidRPr="005E1D32">
        <w:rPr>
          <w:rFonts w:eastAsia="Times New Roman" w:hAnsi="Times New Roman" w:cs="Times New Roman"/>
          <w:kern w:val="1"/>
        </w:rPr>
        <w:t xml:space="preserve">: </w:t>
      </w:r>
    </w:p>
    <w:p w:rsidR="0044567F" w:rsidRDefault="0044567F" w:rsidP="0044567F">
      <w:pPr>
        <w:autoSpaceDE w:val="0"/>
        <w:autoSpaceDN w:val="0"/>
        <w:adjustRightInd w:val="0"/>
        <w:rPr>
          <w:rFonts w:eastAsia="Times New Roman" w:hAnsi="Times New Roman" w:cs="Times New Roman"/>
          <w:kern w:val="1"/>
        </w:rPr>
      </w:pPr>
      <w:r w:rsidRPr="0044567F">
        <w:rPr>
          <w:rFonts w:eastAsia="Times New Roman" w:hAnsi="Times New Roman" w:cs="Times New Roman"/>
          <w:b/>
          <w:kern w:val="1"/>
        </w:rPr>
        <w:t>No squalls, no thunderstorms!</w:t>
      </w:r>
      <w:r w:rsidRPr="005E1D32">
        <w:rPr>
          <w:rFonts w:eastAsia="Times New Roman" w:hAnsi="Times New Roman" w:cs="Times New Roman"/>
          <w:kern w:val="1"/>
        </w:rPr>
        <w:t xml:space="preserve"> </w:t>
      </w:r>
    </w:p>
    <w:p w:rsidR="001D723B" w:rsidRPr="00B855CC" w:rsidRDefault="0044567F" w:rsidP="0044567F">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Seldom a </w:t>
      </w:r>
      <w:r w:rsidRPr="00B855CC">
        <w:rPr>
          <w:rFonts w:eastAsia="Times New Roman" w:hAnsi="Times New Roman" w:cs="Times New Roman"/>
          <w:b/>
          <w:kern w:val="1"/>
          <w:lang w:val="en-GB"/>
        </w:rPr>
        <w:t>few drops</w:t>
      </w:r>
      <w:r w:rsidRPr="00B855CC">
        <w:rPr>
          <w:rFonts w:eastAsia="Times New Roman" w:hAnsi="Times New Roman" w:cs="Times New Roman"/>
          <w:kern w:val="1"/>
          <w:lang w:val="en-GB"/>
        </w:rPr>
        <w:t xml:space="preserve"> of rain (Just enough to make the deck </w:t>
      </w:r>
      <w:r w:rsidR="003968DE" w:rsidRPr="00B855CC">
        <w:rPr>
          <w:rFonts w:eastAsia="Times New Roman" w:hAnsi="Times New Roman" w:cs="Times New Roman"/>
          <w:kern w:val="1"/>
          <w:lang w:val="en-GB"/>
        </w:rPr>
        <w:t xml:space="preserve">very </w:t>
      </w:r>
      <w:r w:rsidRPr="00B855CC">
        <w:rPr>
          <w:rFonts w:eastAsia="Times New Roman" w:hAnsi="Times New Roman" w:cs="Times New Roman"/>
          <w:kern w:val="1"/>
          <w:lang w:val="en-GB"/>
        </w:rPr>
        <w:t xml:space="preserve">uggly). </w:t>
      </w:r>
    </w:p>
    <w:p w:rsidR="0044567F" w:rsidRPr="00B855CC" w:rsidRDefault="0044567F" w:rsidP="0044567F">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Lots of dustparticles and birdshit.</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Mostly </w:t>
      </w:r>
      <w:r w:rsidRPr="00B855CC">
        <w:rPr>
          <w:rFonts w:eastAsia="Times New Roman" w:hAnsi="Times New Roman" w:cs="Times New Roman"/>
          <w:b/>
          <w:kern w:val="1"/>
          <w:lang w:val="en-GB"/>
        </w:rPr>
        <w:t>thermal windsystems</w:t>
      </w:r>
      <w:r w:rsidRPr="00B855CC">
        <w:rPr>
          <w:rFonts w:eastAsia="Times New Roman" w:hAnsi="Times New Roman" w:cs="Times New Roman"/>
          <w:kern w:val="1"/>
          <w:lang w:val="en-GB"/>
        </w:rPr>
        <w:t xml:space="preserve">: Wind usually picks up before noon (Wind towards inland), dies down in the evening (winds to offshore) and not much at all at night to the early morning; mostly southerlys and onshore winds around 10-15kn; </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80% of the days </w:t>
      </w:r>
      <w:r w:rsidRPr="00B855CC">
        <w:rPr>
          <w:rFonts w:eastAsia="Times New Roman" w:hAnsi="Times New Roman" w:cs="Times New Roman"/>
          <w:b/>
          <w:kern w:val="1"/>
          <w:lang w:val="en-GB"/>
        </w:rPr>
        <w:t>overcast</w:t>
      </w:r>
      <w:r w:rsidRPr="00B855CC">
        <w:rPr>
          <w:rFonts w:eastAsia="Times New Roman" w:hAnsi="Times New Roman" w:cs="Times New Roman"/>
          <w:kern w:val="1"/>
          <w:lang w:val="en-GB"/>
        </w:rPr>
        <w:t xml:space="preserve">, sometimes not even with a glimse of sun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not much energy through solars! Some buy generators (only 110V available).</w:t>
      </w:r>
    </w:p>
    <w:p w:rsidR="008D34E6" w:rsidRPr="00B855CC" w:rsidRDefault="008D34E6" w:rsidP="005E1D32">
      <w:pPr>
        <w:autoSpaceDE w:val="0"/>
        <w:autoSpaceDN w:val="0"/>
        <w:adjustRightInd w:val="0"/>
        <w:rPr>
          <w:rFonts w:eastAsia="Times New Roman" w:hAnsi="Times New Roman" w:cs="Times New Roman"/>
          <w:kern w:val="1"/>
          <w:lang w:val="en-GB"/>
        </w:rPr>
      </w:pPr>
    </w:p>
    <w:p w:rsidR="007A4AA5" w:rsidRPr="00B855CC" w:rsidRDefault="007A4AA5"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Sometimes quite </w:t>
      </w:r>
      <w:r w:rsidRPr="00B855CC">
        <w:rPr>
          <w:rFonts w:eastAsia="Times New Roman" w:hAnsi="Times New Roman" w:cs="Times New Roman"/>
          <w:b/>
          <w:kern w:val="1"/>
          <w:lang w:val="en-GB"/>
        </w:rPr>
        <w:t>cold</w:t>
      </w:r>
      <w:r w:rsidR="005E1D32" w:rsidRPr="00B855CC">
        <w:rPr>
          <w:rFonts w:eastAsia="Times New Roman" w:hAnsi="Times New Roman" w:cs="Times New Roman"/>
          <w:kern w:val="1"/>
          <w:lang w:val="en-GB"/>
        </w:rPr>
        <w:t xml:space="preserve">! </w:t>
      </w:r>
      <w:r w:rsidRPr="00B855CC">
        <w:rPr>
          <w:rFonts w:eastAsia="Times New Roman" w:hAnsi="Times New Roman" w:cs="Times New Roman"/>
          <w:kern w:val="1"/>
          <w:lang w:val="en-GB"/>
        </w:rPr>
        <w:t>I</w:t>
      </w:r>
      <w:r w:rsidR="005E1D32" w:rsidRPr="00B855CC">
        <w:rPr>
          <w:rFonts w:eastAsia="Times New Roman" w:hAnsi="Times New Roman" w:cs="Times New Roman"/>
          <w:kern w:val="1"/>
          <w:lang w:val="en-GB"/>
        </w:rPr>
        <w:t xml:space="preserve">f there is no sun: blankets, long trousers and </w:t>
      </w:r>
      <w:r w:rsidR="009677FE" w:rsidRPr="00B855CC">
        <w:rPr>
          <w:rFonts w:eastAsia="Times New Roman" w:hAnsi="Times New Roman" w:cs="Times New Roman"/>
          <w:kern w:val="1"/>
          <w:lang w:val="en-GB"/>
        </w:rPr>
        <w:t>fleece</w:t>
      </w:r>
      <w:r w:rsidR="005E1D32" w:rsidRPr="00B855CC">
        <w:rPr>
          <w:rFonts w:eastAsia="Times New Roman" w:hAnsi="Times New Roman" w:cs="Times New Roman"/>
          <w:kern w:val="1"/>
          <w:lang w:val="en-GB"/>
        </w:rPr>
        <w:t xml:space="preserve"> at night</w:t>
      </w:r>
      <w:r w:rsidRPr="00B855CC">
        <w:rPr>
          <w:rFonts w:eastAsia="Times New Roman" w:hAnsi="Times New Roman" w:cs="Times New Roman"/>
          <w:kern w:val="1"/>
          <w:lang w:val="en-GB"/>
        </w:rPr>
        <w:t>.</w:t>
      </w:r>
    </w:p>
    <w:p w:rsidR="0044567F" w:rsidRPr="00B855CC" w:rsidRDefault="007A4AA5"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O</w:t>
      </w:r>
      <w:r w:rsidR="005E1D32" w:rsidRPr="00B855CC">
        <w:rPr>
          <w:rFonts w:eastAsia="Times New Roman" w:hAnsi="Times New Roman" w:cs="Times New Roman"/>
          <w:kern w:val="1"/>
          <w:lang w:val="en-GB"/>
        </w:rPr>
        <w:t>n sunny days</w:t>
      </w:r>
      <w:r w:rsidRPr="00B855CC">
        <w:rPr>
          <w:rFonts w:eastAsia="Times New Roman" w:hAnsi="Times New Roman" w:cs="Times New Roman"/>
          <w:kern w:val="1"/>
          <w:lang w:val="en-GB"/>
        </w:rPr>
        <w:t xml:space="preserve"> n</w:t>
      </w:r>
      <w:r w:rsidR="005E1D32" w:rsidRPr="00B855CC">
        <w:rPr>
          <w:rFonts w:eastAsia="Times New Roman" w:hAnsi="Times New Roman" w:cs="Times New Roman"/>
          <w:kern w:val="1"/>
          <w:lang w:val="en-GB"/>
        </w:rPr>
        <w:t xml:space="preserve">ever </w:t>
      </w:r>
      <w:r w:rsidR="0044567F" w:rsidRPr="00B855CC">
        <w:rPr>
          <w:rFonts w:eastAsia="Times New Roman" w:hAnsi="Times New Roman" w:cs="Times New Roman"/>
          <w:kern w:val="1"/>
          <w:lang w:val="en-GB"/>
        </w:rPr>
        <w:t xml:space="preserve">near </w:t>
      </w:r>
      <w:r w:rsidR="005E1D32" w:rsidRPr="00B855CC">
        <w:rPr>
          <w:rFonts w:eastAsia="Times New Roman" w:hAnsi="Times New Roman" w:cs="Times New Roman"/>
          <w:kern w:val="1"/>
          <w:lang w:val="en-GB"/>
        </w:rPr>
        <w:t xml:space="preserve">as hot and humid as in Panama-City! </w:t>
      </w:r>
    </w:p>
    <w:p w:rsidR="005E1D32" w:rsidRPr="00B855CC" w:rsidRDefault="00A0785F" w:rsidP="005E1D32">
      <w:pPr>
        <w:autoSpaceDE w:val="0"/>
        <w:autoSpaceDN w:val="0"/>
        <w:adjustRightInd w:val="0"/>
        <w:ind w:left="567" w:right="567"/>
        <w:rPr>
          <w:rFonts w:eastAsia="Times New Roman" w:hAnsi="Times New Roman" w:cs="Times New Roman"/>
          <w:kern w:val="1"/>
          <w:lang w:val="en-GB"/>
        </w:rPr>
      </w:pPr>
      <w:hyperlink r:id="rId26" w:history="1">
        <w:r w:rsidR="005E1D32" w:rsidRPr="00B855CC">
          <w:rPr>
            <w:rFonts w:eastAsia="Times New Roman" w:hAnsi="Times New Roman" w:cs="Times New Roman"/>
            <w:color w:val="0000FF"/>
            <w:kern w:val="1"/>
            <w:u w:val="single"/>
            <w:lang w:val="en-GB"/>
          </w:rPr>
          <w:t>https://www.windguru.cz/34257</w:t>
        </w:r>
      </w:hyperlink>
    </w:p>
    <w:p w:rsidR="005E1D32" w:rsidRPr="00B855CC" w:rsidRDefault="00A0785F" w:rsidP="005E1D32">
      <w:pPr>
        <w:autoSpaceDE w:val="0"/>
        <w:autoSpaceDN w:val="0"/>
        <w:adjustRightInd w:val="0"/>
        <w:ind w:left="567" w:right="567"/>
        <w:rPr>
          <w:rFonts w:eastAsia="Times New Roman" w:hAnsi="Times New Roman" w:cs="Times New Roman"/>
          <w:kern w:val="1"/>
          <w:lang w:val="en-GB"/>
        </w:rPr>
      </w:pPr>
      <w:hyperlink r:id="rId27" w:history="1">
        <w:r w:rsidR="005E1D32" w:rsidRPr="00B855CC">
          <w:rPr>
            <w:rFonts w:eastAsia="Times New Roman" w:hAnsi="Times New Roman" w:cs="Times New Roman"/>
            <w:color w:val="0000FF"/>
            <w:kern w:val="1"/>
            <w:u w:val="single"/>
            <w:lang w:val="en-GB"/>
          </w:rPr>
          <w:t>https://www.nhc.noaa.gov/tafb_latest/pacsfc24_latestBW_sm3.gif</w:t>
        </w:r>
      </w:hyperlink>
    </w:p>
    <w:p w:rsidR="005E1D32" w:rsidRPr="00B855CC" w:rsidRDefault="00A0785F" w:rsidP="005E1D32">
      <w:pPr>
        <w:autoSpaceDE w:val="0"/>
        <w:autoSpaceDN w:val="0"/>
        <w:adjustRightInd w:val="0"/>
        <w:ind w:left="567" w:right="567"/>
        <w:jc w:val="both"/>
        <w:rPr>
          <w:rFonts w:eastAsia="Times New Roman" w:hAnsi="Times New Roman" w:cs="Times New Roman"/>
          <w:kern w:val="1"/>
          <w:lang w:val="en-GB"/>
        </w:rPr>
      </w:pPr>
      <w:hyperlink r:id="rId28" w:history="1">
        <w:r w:rsidR="005E1D32" w:rsidRPr="00B855CC">
          <w:rPr>
            <w:rFonts w:eastAsia="Times New Roman" w:hAnsi="Times New Roman" w:cs="Times New Roman"/>
            <w:color w:val="0000FF"/>
            <w:kern w:val="1"/>
            <w:u w:val="single"/>
            <w:lang w:val="en-GB"/>
          </w:rPr>
          <w:t>https://www.nhc.noaa.gov/tafb_latest/pacsfc72_latestBW_sm3.gif</w:t>
        </w:r>
      </w:hyperlink>
    </w:p>
    <w:p w:rsidR="005E1D32" w:rsidRPr="00B855CC" w:rsidRDefault="00A0785F" w:rsidP="005E1D32">
      <w:pPr>
        <w:autoSpaceDE w:val="0"/>
        <w:autoSpaceDN w:val="0"/>
        <w:adjustRightInd w:val="0"/>
        <w:ind w:left="567" w:right="567"/>
        <w:jc w:val="both"/>
        <w:rPr>
          <w:rFonts w:eastAsia="Times New Roman" w:hAnsi="Times New Roman" w:cs="Times New Roman"/>
          <w:kern w:val="1"/>
          <w:lang w:val="en-GB"/>
        </w:rPr>
      </w:pPr>
      <w:hyperlink r:id="rId29" w:history="1">
        <w:r w:rsidR="005E1D32" w:rsidRPr="00B855CC">
          <w:rPr>
            <w:rFonts w:eastAsia="Times New Roman" w:hAnsi="Times New Roman" w:cs="Times New Roman"/>
            <w:color w:val="0000FF"/>
            <w:kern w:val="1"/>
            <w:u w:val="single"/>
            <w:lang w:val="en-GB"/>
          </w:rPr>
          <w:t>www.windy.com</w:t>
        </w:r>
      </w:hyperlink>
      <w:r w:rsidR="005E1D32" w:rsidRPr="00B855CC">
        <w:rPr>
          <w:rFonts w:eastAsia="Times New Roman" w:hAnsi="Times New Roman" w:cs="Times New Roman"/>
          <w:color w:val="0000FF"/>
          <w:kern w:val="1"/>
          <w:u w:val="single"/>
          <w:lang w:val="en-GB"/>
        </w:rPr>
        <w:br/>
      </w:r>
      <w:r w:rsidR="009677FE" w:rsidRPr="00B855CC">
        <w:rPr>
          <w:rFonts w:eastAsia="Times New Roman" w:hAnsi="Times New Roman" w:cs="Times New Roman"/>
          <w:kern w:val="1"/>
          <w:lang w:val="en-GB"/>
        </w:rPr>
        <w:t>H</w:t>
      </w:r>
      <w:r w:rsidR="005E1D32" w:rsidRPr="00B855CC">
        <w:rPr>
          <w:rFonts w:eastAsia="Times New Roman" w:hAnsi="Times New Roman" w:cs="Times New Roman"/>
          <w:kern w:val="1"/>
          <w:lang w:val="en-GB"/>
        </w:rPr>
        <w:t xml:space="preserve">istoric data available (change the date in the URL) at </w:t>
      </w:r>
    </w:p>
    <w:p w:rsidR="005E1D32" w:rsidRPr="00B855CC" w:rsidRDefault="005E1D32" w:rsidP="005E1D32">
      <w:pPr>
        <w:autoSpaceDE w:val="0"/>
        <w:autoSpaceDN w:val="0"/>
        <w:adjustRightInd w:val="0"/>
        <w:ind w:left="567" w:right="567"/>
        <w:jc w:val="both"/>
        <w:rPr>
          <w:rFonts w:eastAsia="Times New Roman" w:hAnsi="Times New Roman" w:cs="Times New Roman"/>
          <w:kern w:val="1"/>
          <w:lang w:val="en-GB"/>
        </w:rPr>
      </w:pPr>
      <w:r w:rsidRPr="00B855CC">
        <w:rPr>
          <w:rFonts w:eastAsia="Times New Roman" w:hAnsi="Times New Roman" w:cs="Times New Roman"/>
          <w:color w:val="0000FF"/>
          <w:kern w:val="1"/>
          <w:u w:val="single"/>
          <w:lang w:val="en-GB"/>
        </w:rPr>
        <w:t>https://earth.nullschool.net/#2018/08/15/1200Z/wind/surface/level/orthographic=-75.00,0.00,1102/loc=-80.470,-0.676</w:t>
      </w:r>
    </w:p>
    <w:p w:rsidR="005E1D32" w:rsidRPr="00B855CC" w:rsidRDefault="005E1D32" w:rsidP="005E1D32">
      <w:pPr>
        <w:autoSpaceDE w:val="0"/>
        <w:autoSpaceDN w:val="0"/>
        <w:adjustRightInd w:val="0"/>
        <w:rPr>
          <w:rFonts w:eastAsia="Times New Roman" w:hAnsi="Times New Roman" w:cs="Times New Roman"/>
          <w:kern w:val="1"/>
          <w:lang w:val="en-GB"/>
        </w:rPr>
      </w:pPr>
    </w:p>
    <w:p w:rsidR="0087418F" w:rsidRPr="00B855CC" w:rsidRDefault="00077DC5" w:rsidP="001D723B">
      <w:pPr>
        <w:autoSpaceDE w:val="0"/>
        <w:autoSpaceDN w:val="0"/>
        <w:adjustRightInd w:val="0"/>
        <w:rPr>
          <w:rFonts w:eastAsia="Times New Roman" w:hAnsi="Times New Roman" w:cs="Times New Roman"/>
          <w:b/>
          <w:kern w:val="1"/>
          <w:lang w:val="en-GB"/>
        </w:rPr>
      </w:pPr>
      <w:r w:rsidRPr="00B855CC">
        <w:rPr>
          <w:rFonts w:eastAsia="Times New Roman" w:hAnsi="Times New Roman" w:cs="Times New Roman"/>
          <w:kern w:val="1"/>
          <w:lang w:val="en-GB"/>
        </w:rPr>
        <w:t xml:space="preserve">Only seldeom a few mosquitos onboard (a bit more </w:t>
      </w:r>
      <w:r w:rsidR="001D723B" w:rsidRPr="00B855CC">
        <w:rPr>
          <w:rFonts w:eastAsia="Times New Roman" w:hAnsi="Times New Roman" w:cs="Times New Roman"/>
          <w:kern w:val="1"/>
          <w:lang w:val="en-GB"/>
        </w:rPr>
        <w:t>from the e</w:t>
      </w:r>
      <w:r w:rsidRPr="00B855CC">
        <w:rPr>
          <w:rFonts w:eastAsia="Times New Roman" w:hAnsi="Times New Roman" w:cs="Times New Roman"/>
          <w:kern w:val="1"/>
          <w:lang w:val="en-GB"/>
        </w:rPr>
        <w:t xml:space="preserve">nd </w:t>
      </w:r>
      <w:r w:rsidR="001D723B" w:rsidRPr="00B855CC">
        <w:rPr>
          <w:rFonts w:eastAsia="Times New Roman" w:hAnsi="Times New Roman" w:cs="Times New Roman"/>
          <w:kern w:val="1"/>
          <w:lang w:val="en-GB"/>
        </w:rPr>
        <w:t>of September)</w:t>
      </w:r>
      <w:r w:rsidR="009677FE" w:rsidRPr="00B855CC">
        <w:rPr>
          <w:rFonts w:eastAsia="Times New Roman" w:hAnsi="Times New Roman" w:cs="Times New Roman"/>
          <w:kern w:val="1"/>
          <w:lang w:val="en-GB"/>
        </w:rPr>
        <w:t>;</w:t>
      </w:r>
      <w:r w:rsidR="001D723B" w:rsidRPr="00B855CC">
        <w:rPr>
          <w:rFonts w:eastAsia="Times New Roman" w:hAnsi="Times New Roman" w:cs="Times New Roman"/>
          <w:kern w:val="1"/>
          <w:lang w:val="en-GB"/>
        </w:rPr>
        <w:t xml:space="preserve"> </w:t>
      </w:r>
      <w:r w:rsidR="009677FE" w:rsidRPr="00B855CC">
        <w:rPr>
          <w:rFonts w:eastAsia="Times New Roman" w:hAnsi="Times New Roman" w:cs="Times New Roman"/>
          <w:kern w:val="1"/>
          <w:lang w:val="en-GB"/>
        </w:rPr>
        <w:t>n</w:t>
      </w:r>
      <w:r w:rsidR="001D723B" w:rsidRPr="00B855CC">
        <w:rPr>
          <w:rFonts w:eastAsia="Times New Roman" w:hAnsi="Times New Roman" w:cs="Times New Roman"/>
          <w:kern w:val="1"/>
          <w:lang w:val="en-GB"/>
        </w:rPr>
        <w:t>o NoSeeUmms/b</w:t>
      </w:r>
      <w:r w:rsidRPr="00B855CC">
        <w:rPr>
          <w:rFonts w:eastAsia="Times New Roman" w:hAnsi="Times New Roman" w:cs="Times New Roman"/>
          <w:kern w:val="1"/>
          <w:lang w:val="en-GB"/>
        </w:rPr>
        <w:t>lack biting flys.</w:t>
      </w:r>
      <w:r w:rsidR="001D723B" w:rsidRPr="00B855CC">
        <w:rPr>
          <w:rFonts w:eastAsia="Times New Roman" w:hAnsi="Times New Roman" w:cs="Times New Roman"/>
          <w:kern w:val="1"/>
          <w:lang w:val="en-GB"/>
        </w:rPr>
        <w:t xml:space="preserve"> </w:t>
      </w:r>
      <w:r w:rsidR="0087418F" w:rsidRPr="00B855CC">
        <w:rPr>
          <w:rFonts w:eastAsia="Times New Roman" w:hAnsi="Times New Roman" w:cs="Times New Roman"/>
          <w:b/>
          <w:kern w:val="1"/>
          <w:lang w:val="en-GB"/>
        </w:rPr>
        <w:br w:type="page"/>
      </w:r>
    </w:p>
    <w:p w:rsidR="005E1D32" w:rsidRPr="00B855CC" w:rsidRDefault="005E1D32" w:rsidP="005E1D32">
      <w:pPr>
        <w:autoSpaceDE w:val="0"/>
        <w:autoSpaceDN w:val="0"/>
        <w:adjustRightInd w:val="0"/>
        <w:rPr>
          <w:rFonts w:eastAsia="Times New Roman" w:hAnsi="Times New Roman" w:cs="Times New Roman"/>
          <w:b/>
          <w:kern w:val="1"/>
          <w:lang w:val="en-GB"/>
        </w:rPr>
      </w:pPr>
    </w:p>
    <w:p w:rsidR="005E1D32" w:rsidRDefault="005E1D32" w:rsidP="00DB4373">
      <w:pPr>
        <w:pStyle w:val="berschrift1"/>
      </w:pPr>
      <w:bookmarkStart w:id="40" w:name="__RefHeading___Toc843_1490089064"/>
      <w:bookmarkStart w:id="41" w:name="_Toc527619515"/>
      <w:bookmarkEnd w:id="40"/>
      <w:r w:rsidRPr="005E1D32">
        <w:t>Bahia de Caraquez - What - Where</w:t>
      </w:r>
      <w:bookmarkEnd w:id="41"/>
      <w:r w:rsidRPr="005E1D32">
        <w:t xml:space="preserve"> </w:t>
      </w:r>
    </w:p>
    <w:p w:rsidR="0044567F" w:rsidRPr="00B855CC" w:rsidRDefault="0044567F" w:rsidP="0044567F">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The descriptions of how to find a place are not as in a big city (nearly no one uses or knows streetnames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but nearly everything is in walkingdistance and you might want to get some directions from the marinaoffice anyway.</w:t>
      </w:r>
    </w:p>
    <w:p w:rsidR="00BE1277" w:rsidRPr="00B855CC" w:rsidRDefault="00BE1277" w:rsidP="0044567F">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Everything </w:t>
      </w:r>
      <w:r w:rsidR="0055452C" w:rsidRPr="00B855CC">
        <w:rPr>
          <w:rFonts w:eastAsia="Times New Roman" w:hAnsi="Times New Roman" w:cs="Times New Roman"/>
          <w:kern w:val="1"/>
          <w:lang w:val="en-GB"/>
        </w:rPr>
        <w:t xml:space="preserve">(aswell many adresses) </w:t>
      </w:r>
      <w:r w:rsidRPr="00B855CC">
        <w:rPr>
          <w:rFonts w:eastAsia="Times New Roman" w:hAnsi="Times New Roman" w:cs="Times New Roman"/>
          <w:kern w:val="1"/>
          <w:lang w:val="en-GB"/>
        </w:rPr>
        <w:t xml:space="preserve">changed with the big earthquake 2016 </w:t>
      </w:r>
      <w:r w:rsidR="0055452C" w:rsidRPr="00B855CC">
        <w:rPr>
          <w:rFonts w:eastAsia="Times New Roman" w:hAnsi="Times New Roman" w:cs="Times New Roman"/>
          <w:kern w:val="1"/>
          <w:lang w:val="en-GB"/>
        </w:rPr>
        <w:t xml:space="preserve">and the city is still under construction, many buildings are unsafe and are signed for not to use. There is quite some building activity, but much </w:t>
      </w:r>
      <w:r w:rsidR="00BE4D7B" w:rsidRPr="00B855CC">
        <w:rPr>
          <w:rFonts w:eastAsia="Times New Roman" w:hAnsi="Times New Roman" w:cs="Times New Roman"/>
          <w:kern w:val="1"/>
          <w:lang w:val="en-GB"/>
        </w:rPr>
        <w:t>might</w:t>
      </w:r>
      <w:r w:rsidR="008D34E6" w:rsidRPr="00B855CC">
        <w:rPr>
          <w:rFonts w:eastAsia="Times New Roman" w:hAnsi="Times New Roman" w:cs="Times New Roman"/>
          <w:kern w:val="1"/>
          <w:lang w:val="en-GB"/>
        </w:rPr>
        <w:t xml:space="preserve"> take </w:t>
      </w:r>
      <w:r w:rsidR="0055452C" w:rsidRPr="00B855CC">
        <w:rPr>
          <w:rFonts w:eastAsia="Times New Roman" w:hAnsi="Times New Roman" w:cs="Times New Roman"/>
          <w:kern w:val="1"/>
          <w:lang w:val="en-GB"/>
        </w:rPr>
        <w:t>years ...</w:t>
      </w:r>
    </w:p>
    <w:p w:rsidR="0044567F" w:rsidRPr="00B855CC" w:rsidRDefault="0044567F" w:rsidP="00BE4D7B">
      <w:pPr>
        <w:tabs>
          <w:tab w:val="left" w:pos="1527"/>
        </w:tabs>
        <w:rPr>
          <w:lang w:val="en-GB"/>
        </w:rPr>
      </w:pPr>
    </w:p>
    <w:p w:rsidR="005E1D32" w:rsidRPr="005E1D32" w:rsidRDefault="005E1D32" w:rsidP="00DB4373">
      <w:pPr>
        <w:pStyle w:val="berschrift2"/>
      </w:pPr>
      <w:bookmarkStart w:id="42" w:name="__RefHeading___Toc845_1490089064"/>
      <w:bookmarkStart w:id="43" w:name="_Toc527619516"/>
      <w:bookmarkEnd w:id="42"/>
      <w:r w:rsidRPr="005E1D32">
        <w:t>Alternators/Starters</w:t>
      </w:r>
      <w:bookmarkEnd w:id="43"/>
    </w:p>
    <w:p w:rsidR="005E1D32" w:rsidRPr="00BE4D7B" w:rsidRDefault="00BE4D7B" w:rsidP="00BE4D7B">
      <w:pPr>
        <w:numPr>
          <w:ilvl w:val="0"/>
          <w:numId w:val="14"/>
        </w:numPr>
        <w:autoSpaceDE w:val="0"/>
        <w:autoSpaceDN w:val="0"/>
        <w:adjustRightInd w:val="0"/>
        <w:rPr>
          <w:rFonts w:eastAsia="Times New Roman" w:hAnsi="Times New Roman" w:cs="Times New Roman"/>
          <w:kern w:val="1"/>
        </w:rPr>
      </w:pPr>
      <w:r w:rsidRPr="00B855CC">
        <w:rPr>
          <w:rFonts w:eastAsia="Times New Roman" w:hAnsi="Times New Roman" w:cs="Times New Roman"/>
          <w:b/>
          <w:kern w:val="1"/>
          <w:lang w:val="en-GB"/>
        </w:rPr>
        <w:t>Alternator Maestro</w:t>
      </w:r>
      <w:r w:rsidRPr="00B855CC">
        <w:rPr>
          <w:rFonts w:eastAsia="Times New Roman" w:hAnsi="Times New Roman" w:cs="Times New Roman"/>
          <w:kern w:val="1"/>
          <w:lang w:val="en-GB"/>
        </w:rPr>
        <w:t>:</w:t>
      </w:r>
      <w:r w:rsidR="005E1D32" w:rsidRPr="00B855CC">
        <w:rPr>
          <w:rFonts w:eastAsia="Times New Roman" w:hAnsi="Times New Roman" w:cs="Times New Roman"/>
          <w:kern w:val="1"/>
          <w:lang w:val="en-GB"/>
        </w:rPr>
        <w:t>Turn left/south out of marina, walk 300m and pass a small ferreteria on the corner, turn 45 degress right and pass 'Dolphin Park' on your right as you walk 200m more. On right hand side, opposite the hospital entrance</w:t>
      </w:r>
      <w:r w:rsidRPr="00B855CC">
        <w:rPr>
          <w:rFonts w:eastAsia="Times New Roman" w:hAnsi="Times New Roman" w:cs="Times New Roman"/>
          <w:kern w:val="1"/>
          <w:lang w:val="en-GB"/>
        </w:rPr>
        <w:t>.I</w:t>
      </w:r>
      <w:r w:rsidR="005E1D32" w:rsidRPr="00B855CC">
        <w:rPr>
          <w:rFonts w:eastAsia="Times New Roman" w:hAnsi="Times New Roman" w:cs="Times New Roman"/>
          <w:kern w:val="1"/>
          <w:lang w:val="en-GB"/>
        </w:rPr>
        <w:t xml:space="preserve">t's just a small shack inside a timber fence with a sign saying radiator repairs. A 'bush mechanic' with few tools, but fixed alternator quickly and cheaply. </w:t>
      </w:r>
      <w:r w:rsidR="005E1D32" w:rsidRPr="00BE4D7B">
        <w:rPr>
          <w:rFonts w:eastAsia="Times New Roman" w:hAnsi="Times New Roman" w:cs="Times New Roman"/>
          <w:kern w:val="1"/>
        </w:rPr>
        <w:t>(Moon R</w:t>
      </w:r>
      <w:r w:rsidR="00870B9E" w:rsidRPr="00BE4D7B">
        <w:rPr>
          <w:rFonts w:eastAsia="Times New Roman" w:hAnsi="Times New Roman" w:cs="Times New Roman"/>
          <w:kern w:val="1"/>
        </w:rPr>
        <w:t>ebel 2018)</w:t>
      </w:r>
    </w:p>
    <w:p w:rsidR="005E1D32" w:rsidRDefault="005E1D32" w:rsidP="005E1D32">
      <w:pPr>
        <w:autoSpaceDE w:val="0"/>
        <w:autoSpaceDN w:val="0"/>
        <w:adjustRightInd w:val="0"/>
        <w:rPr>
          <w:rFonts w:eastAsia="Times New Roman" w:hAnsi="Times New Roman" w:cs="Times New Roman"/>
          <w:kern w:val="1"/>
        </w:rPr>
      </w:pPr>
    </w:p>
    <w:p w:rsidR="00C4714E" w:rsidRDefault="00C4714E" w:rsidP="00C4714E">
      <w:pPr>
        <w:pStyle w:val="berschrift2"/>
      </w:pPr>
      <w:bookmarkStart w:id="44" w:name="_Toc527619517"/>
      <w:r>
        <w:t>Banking / ATM</w:t>
      </w:r>
      <w:bookmarkEnd w:id="44"/>
    </w:p>
    <w:p w:rsidR="00C4714E" w:rsidRPr="00B855CC" w:rsidRDefault="00C4714E" w:rsidP="00DF41D0">
      <w:pPr>
        <w:numPr>
          <w:ilvl w:val="0"/>
          <w:numId w:val="14"/>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 xml:space="preserve">Banco Pinchinca </w:t>
      </w:r>
      <w:r w:rsidRPr="00B855CC">
        <w:rPr>
          <w:rFonts w:eastAsia="Times New Roman" w:hAnsi="Times New Roman" w:cs="Times New Roman"/>
          <w:kern w:val="1"/>
          <w:lang w:val="en-GB"/>
        </w:rPr>
        <w:t>does not charge you extra for withdrawls at their ATMs</w:t>
      </w:r>
      <w:r w:rsidR="008D34E6" w:rsidRPr="00B855CC">
        <w:rPr>
          <w:rFonts w:eastAsia="Times New Roman" w:hAnsi="Times New Roman" w:cs="Times New Roman"/>
          <w:kern w:val="1"/>
          <w:lang w:val="en-GB"/>
        </w:rPr>
        <w:t xml:space="preserve"> (e.g. in the shoppingmall (500USD Limit)</w:t>
      </w:r>
      <w:r w:rsidRPr="00B855CC">
        <w:rPr>
          <w:rFonts w:eastAsia="Times New Roman" w:hAnsi="Times New Roman" w:cs="Times New Roman"/>
          <w:kern w:val="1"/>
          <w:lang w:val="en-GB"/>
        </w:rPr>
        <w:t>.</w:t>
      </w:r>
    </w:p>
    <w:p w:rsidR="00C4714E" w:rsidRPr="00B855CC" w:rsidRDefault="00C4714E" w:rsidP="00C4714E">
      <w:pPr>
        <w:autoSpaceDE w:val="0"/>
        <w:autoSpaceDN w:val="0"/>
        <w:adjustRightInd w:val="0"/>
        <w:spacing w:after="120"/>
        <w:rPr>
          <w:rFonts w:eastAsia="Times New Roman" w:hAnsi="Times New Roman" w:cs="Times New Roman"/>
          <w:kern w:val="1"/>
          <w:lang w:val="en-GB"/>
        </w:rPr>
      </w:pPr>
    </w:p>
    <w:p w:rsidR="005E1D32" w:rsidRPr="005E1D32" w:rsidRDefault="005E1D32" w:rsidP="00DB4373">
      <w:pPr>
        <w:pStyle w:val="berschrift2"/>
      </w:pPr>
      <w:bookmarkStart w:id="45" w:name="__RefHeading___Toc1684_1505243083"/>
      <w:bookmarkStart w:id="46" w:name="_Toc527619518"/>
      <w:bookmarkEnd w:id="45"/>
      <w:r w:rsidRPr="005E1D32">
        <w:t>Carpenter</w:t>
      </w:r>
      <w:bookmarkEnd w:id="46"/>
    </w:p>
    <w:p w:rsidR="005E1D32" w:rsidRPr="00B855CC" w:rsidRDefault="005E1D32" w:rsidP="008A108A">
      <w:pPr>
        <w:numPr>
          <w:ilvl w:val="0"/>
          <w:numId w:val="14"/>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Deposito de Madera y Fabrication de meubles</w:t>
      </w:r>
      <w:r w:rsidRPr="00B855CC">
        <w:rPr>
          <w:rFonts w:eastAsia="Times New Roman" w:hAnsi="Times New Roman" w:cs="Times New Roman"/>
          <w:kern w:val="1"/>
          <w:lang w:val="en-GB"/>
        </w:rPr>
        <w:t>, Leonidas Plaza from the freshproducemarket 20m inland, 096 819 4721</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47" w:name="__RefHeading___Toc847_1490089064"/>
      <w:bookmarkStart w:id="48" w:name="_Toc527619519"/>
      <w:bookmarkEnd w:id="47"/>
      <w:r w:rsidRPr="005E1D32">
        <w:t>Communications</w:t>
      </w:r>
      <w:bookmarkEnd w:id="48"/>
    </w:p>
    <w:p w:rsidR="005E1D32" w:rsidRPr="005E1D32" w:rsidRDefault="005E1D32" w:rsidP="008A108A">
      <w:pPr>
        <w:numPr>
          <w:ilvl w:val="0"/>
          <w:numId w:val="5"/>
        </w:numPr>
        <w:tabs>
          <w:tab w:val="left" w:pos="0"/>
        </w:tabs>
        <w:autoSpaceDE w:val="0"/>
        <w:autoSpaceDN w:val="0"/>
        <w:adjustRightInd w:val="0"/>
        <w:rPr>
          <w:rFonts w:eastAsia="Times New Roman" w:hAnsi="Times New Roman" w:cs="Times New Roman"/>
          <w:kern w:val="1"/>
        </w:rPr>
      </w:pPr>
      <w:r w:rsidRPr="00B855CC">
        <w:rPr>
          <w:rFonts w:eastAsia="Times New Roman" w:hAnsi="Times New Roman" w:cs="Times New Roman"/>
          <w:b/>
          <w:kern w:val="1"/>
          <w:lang w:val="en-GB"/>
        </w:rPr>
        <w:t>Cellphone</w:t>
      </w:r>
      <w:r w:rsidRPr="00B855CC">
        <w:rPr>
          <w:rFonts w:eastAsia="Times New Roman" w:hAnsi="Times New Roman" w:cs="Times New Roman"/>
          <w:kern w:val="1"/>
          <w:lang w:val="en-GB"/>
        </w:rPr>
        <w:t xml:space="preserve"> - easy to buy a SIM-Card (e.g. Shoppingmall), but hard to activate it, because for that you need someone who shares his ecuadorian passport details with you (ask the Marina!) </w:t>
      </w:r>
      <w:r w:rsidRPr="005E1D32">
        <w:rPr>
          <w:rFonts w:eastAsia="Times New Roman" w:hAnsi="Times New Roman" w:cs="Times New Roman"/>
          <w:kern w:val="1"/>
        </w:rPr>
        <w:t>¹</w:t>
      </w:r>
    </w:p>
    <w:p w:rsidR="005E1D32" w:rsidRPr="005E1D32" w:rsidRDefault="00A0785F" w:rsidP="008A108A">
      <w:pPr>
        <w:numPr>
          <w:ilvl w:val="0"/>
          <w:numId w:val="5"/>
        </w:numPr>
        <w:tabs>
          <w:tab w:val="left" w:pos="0"/>
        </w:tabs>
        <w:autoSpaceDE w:val="0"/>
        <w:autoSpaceDN w:val="0"/>
        <w:adjustRightInd w:val="0"/>
        <w:rPr>
          <w:rFonts w:eastAsia="Times New Roman" w:hAnsi="Times New Roman" w:cs="Times New Roman"/>
          <w:kern w:val="1"/>
        </w:rPr>
      </w:pPr>
      <w:hyperlink r:id="rId30" w:history="1">
        <w:r w:rsidR="005E1D32" w:rsidRPr="005E1D32">
          <w:rPr>
            <w:rFonts w:eastAsia="Times New Roman" w:hAnsi="Times New Roman" w:cs="Times New Roman"/>
            <w:color w:val="0000FF"/>
            <w:kern w:val="1"/>
            <w:u w:val="single"/>
          </w:rPr>
          <w:t>https://www.claro.com.ec/personas/servicios/servicios-moviles/prepago/paquetes/</w:t>
        </w:r>
      </w:hyperlink>
      <w:r w:rsidR="005E1D32" w:rsidRPr="005E1D32">
        <w:rPr>
          <w:rFonts w:eastAsia="Times New Roman" w:hAnsi="Times New Roman" w:cs="Times New Roman"/>
          <w:kern w:val="1"/>
        </w:rPr>
        <w:t xml:space="preserve"> </w:t>
      </w:r>
    </w:p>
    <w:p w:rsidR="005E1D32" w:rsidRPr="00B855CC" w:rsidRDefault="005E1D32" w:rsidP="008A108A">
      <w:pPr>
        <w:numPr>
          <w:ilvl w:val="0"/>
          <w:numId w:val="5"/>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e.g. 2,5gb data for 20days</w:t>
      </w:r>
      <w:r w:rsidR="00870B9E" w:rsidRPr="00B855CC">
        <w:rPr>
          <w:rFonts w:eastAsia="Times New Roman" w:hAnsi="Times New Roman" w:cs="Times New Roman"/>
          <w:kern w:val="1"/>
          <w:lang w:val="en-GB"/>
        </w:rPr>
        <w:t>=10USD</w:t>
      </w:r>
      <w:r w:rsidRPr="00B855CC">
        <w:rPr>
          <w:rFonts w:eastAsia="Times New Roman" w:hAnsi="Times New Roman" w:cs="Times New Roman"/>
          <w:kern w:val="1"/>
          <w:lang w:val="en-GB"/>
        </w:rPr>
        <w:t xml:space="preserve">, 15USD for 30days 1,5gb+phoneminutes </w:t>
      </w:r>
      <w:r w:rsidR="00870B9E" w:rsidRPr="00B855CC">
        <w:rPr>
          <w:rFonts w:eastAsia="Times New Roman" w:hAnsi="Times New Roman" w:cs="Times New Roman"/>
          <w:kern w:val="1"/>
          <w:lang w:val="en-GB"/>
        </w:rPr>
        <w:t>(2018)</w:t>
      </w:r>
    </w:p>
    <w:p w:rsidR="005E1D32" w:rsidRPr="00B855CC" w:rsidRDefault="00A0785F" w:rsidP="008A108A">
      <w:pPr>
        <w:numPr>
          <w:ilvl w:val="0"/>
          <w:numId w:val="5"/>
        </w:numPr>
        <w:tabs>
          <w:tab w:val="left" w:pos="0"/>
        </w:tabs>
        <w:autoSpaceDE w:val="0"/>
        <w:autoSpaceDN w:val="0"/>
        <w:adjustRightInd w:val="0"/>
        <w:rPr>
          <w:rFonts w:eastAsia="Times New Roman" w:hAnsi="Times New Roman" w:cs="Times New Roman"/>
          <w:kern w:val="1"/>
          <w:lang w:val="en-GB"/>
        </w:rPr>
      </w:pPr>
      <w:hyperlink r:id="rId31" w:history="1">
        <w:r w:rsidR="005E1D32" w:rsidRPr="00B855CC">
          <w:rPr>
            <w:rFonts w:eastAsia="Times New Roman" w:hAnsi="Times New Roman" w:cs="Times New Roman"/>
            <w:color w:val="0000FF"/>
            <w:kern w:val="1"/>
            <w:u w:val="single"/>
            <w:lang w:val="en-GB"/>
          </w:rPr>
          <w:t>https://www.recharge.com/en/ecuador/claro-top-up</w:t>
        </w:r>
      </w:hyperlink>
      <w:r w:rsidR="005E1D32" w:rsidRPr="00B855CC">
        <w:rPr>
          <w:rFonts w:eastAsia="Times New Roman" w:hAnsi="Times New Roman" w:cs="Times New Roman"/>
          <w:kern w:val="1"/>
          <w:lang w:val="en-GB"/>
        </w:rPr>
        <w:t xml:space="preserve"> </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49" w:name="__RefHeading___Toc849_1490089064"/>
      <w:bookmarkStart w:id="50" w:name="_Toc527619520"/>
      <w:bookmarkEnd w:id="49"/>
      <w:r w:rsidRPr="005E1D32">
        <w:t>Doctors / Clinics – medical assistance</w:t>
      </w:r>
      <w:bookmarkEnd w:id="50"/>
    </w:p>
    <w:p w:rsidR="005E1D32" w:rsidRPr="00B855CC" w:rsidRDefault="005E1D32" w:rsidP="008A108A">
      <w:pPr>
        <w:numPr>
          <w:ilvl w:val="0"/>
          <w:numId w:val="15"/>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Clinica Viteri</w:t>
      </w:r>
      <w:r w:rsidRPr="00B855CC">
        <w:rPr>
          <w:rFonts w:eastAsia="Times New Roman" w:hAnsi="Times New Roman" w:cs="Times New Roman"/>
          <w:kern w:val="1"/>
          <w:lang w:val="en-GB"/>
        </w:rPr>
        <w:t xml:space="preserve"> - Calle Rio Frio Y Bolivar; 690-429, private=cash (e.g 40 USD for getting rid of a skin anomaly)</w:t>
      </w:r>
    </w:p>
    <w:p w:rsidR="00870B9E" w:rsidRPr="00B855CC" w:rsidRDefault="00870B9E" w:rsidP="00870B9E">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51" w:name="__RefHeading___Toc1394_1290462169"/>
      <w:bookmarkStart w:id="52" w:name="_Toc527619521"/>
      <w:bookmarkEnd w:id="51"/>
      <w:r w:rsidRPr="005E1D32">
        <w:t>Embroidery on caps and shirts</w:t>
      </w:r>
      <w:bookmarkEnd w:id="52"/>
    </w:p>
    <w:p w:rsidR="005E1D32" w:rsidRPr="00B855CC" w:rsidRDefault="005E1D32" w:rsidP="008A108A">
      <w:pPr>
        <w:numPr>
          <w:ilvl w:val="0"/>
          <w:numId w:val="16"/>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 xml:space="preserve">In the shopping mall. Send pattern as jpg to </w:t>
      </w:r>
      <w:hyperlink r:id="rId32" w:history="1">
        <w:r w:rsidR="00884191" w:rsidRPr="00B855CC">
          <w:rPr>
            <w:rStyle w:val="Hyperlink"/>
            <w:rFonts w:eastAsia="Times New Roman" w:hAnsi="Times New Roman" w:cs="Times New Roman"/>
            <w:kern w:val="1"/>
            <w:lang w:val="en-GB"/>
          </w:rPr>
          <w:t>zeppelinpaseobahia@hotmail.com</w:t>
        </w:r>
      </w:hyperlink>
      <w:r w:rsidR="00884191" w:rsidRPr="00B855CC">
        <w:rPr>
          <w:rFonts w:eastAsia="Times New Roman" w:hAnsi="Times New Roman" w:cs="Times New Roman"/>
          <w:color w:val="000000"/>
          <w:kern w:val="1"/>
          <w:lang w:val="en-GB"/>
        </w:rPr>
        <w:t xml:space="preserve"> (a cap with boatsname=9USD</w:t>
      </w:r>
      <w:r w:rsidR="00213E68" w:rsidRPr="00B855CC">
        <w:rPr>
          <w:rFonts w:eastAsia="Times New Roman" w:hAnsi="Times New Roman" w:cs="Times New Roman"/>
          <w:color w:val="000000"/>
          <w:kern w:val="1"/>
          <w:lang w:val="en-GB"/>
        </w:rPr>
        <w:t xml:space="preserve">; T-Shirts </w:t>
      </w:r>
      <w:r w:rsidR="00D37697" w:rsidRPr="00B855CC">
        <w:rPr>
          <w:rFonts w:eastAsia="Times New Roman" w:hAnsi="Times New Roman" w:cs="Times New Roman"/>
          <w:color w:val="000000"/>
          <w:kern w:val="1"/>
          <w:lang w:val="en-GB"/>
        </w:rPr>
        <w:t xml:space="preserve">(loose color the first washing(s)) </w:t>
      </w:r>
      <w:r w:rsidR="00213E68" w:rsidRPr="00B855CC">
        <w:rPr>
          <w:rFonts w:eastAsia="Times New Roman" w:hAnsi="Times New Roman" w:cs="Times New Roman"/>
          <w:color w:val="000000"/>
          <w:kern w:val="1"/>
          <w:lang w:val="en-GB"/>
        </w:rPr>
        <w:t>ca. 13USD</w:t>
      </w:r>
      <w:r w:rsidR="00884191" w:rsidRPr="00B855CC">
        <w:rPr>
          <w:rFonts w:eastAsia="Times New Roman" w:hAnsi="Times New Roman" w:cs="Times New Roman"/>
          <w:color w:val="000000"/>
          <w:kern w:val="1"/>
          <w:lang w:val="en-GB"/>
        </w:rPr>
        <w:t xml:space="preserve"> in 2018</w:t>
      </w:r>
      <w:r w:rsidRPr="00B855CC">
        <w:rPr>
          <w:rFonts w:eastAsia="Times New Roman" w:hAnsi="Times New Roman" w:cs="Times New Roman"/>
          <w:color w:val="000000"/>
          <w:kern w:val="1"/>
          <w:lang w:val="en-GB"/>
        </w:rPr>
        <w:t>.</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53" w:name="__RefHeading___Toc851_1490089064"/>
      <w:bookmarkStart w:id="54" w:name="_Toc527619522"/>
      <w:bookmarkEnd w:id="53"/>
      <w:r w:rsidRPr="005E1D32">
        <w:t>Events</w:t>
      </w:r>
      <w:bookmarkEnd w:id="54"/>
    </w:p>
    <w:p w:rsidR="005E1D32" w:rsidRPr="00B855CC" w:rsidRDefault="005E1D32" w:rsidP="008A108A">
      <w:pPr>
        <w:numPr>
          <w:ilvl w:val="0"/>
          <w:numId w:val="6"/>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Dance-Weakup-Fitness - 07:00 (mon-sat) - Bahia Malecon SW to the seaside opposite the kidsplayground (follow the music ...) </w:t>
      </w:r>
    </w:p>
    <w:p w:rsidR="005E1D32" w:rsidRPr="00B855CC" w:rsidRDefault="005E1D32" w:rsidP="008A108A">
      <w:pPr>
        <w:numPr>
          <w:ilvl w:val="0"/>
          <w:numId w:val="6"/>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Wednesdays 18:00 sometimes specials in the shoppingmall </w:t>
      </w:r>
    </w:p>
    <w:p w:rsidR="005E1D32" w:rsidRPr="00B855CC" w:rsidRDefault="005E1D32" w:rsidP="008A108A">
      <w:pPr>
        <w:numPr>
          <w:ilvl w:val="0"/>
          <w:numId w:val="6"/>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Sometimes the marinarestaurant hosts a DJ (maybe 6</w:t>
      </w:r>
      <w:r w:rsidR="00DF41D0" w:rsidRPr="00B855CC">
        <w:rPr>
          <w:rFonts w:eastAsia="Times New Roman" w:hAnsi="Times New Roman" w:cs="Times New Roman"/>
          <w:kern w:val="1"/>
          <w:lang w:val="en-GB"/>
        </w:rPr>
        <w:t>x/year) =&gt; incredible loud and late</w:t>
      </w:r>
    </w:p>
    <w:p w:rsidR="005E1D32" w:rsidRPr="00B855CC" w:rsidRDefault="00DF41D0" w:rsidP="008A108A">
      <w:pPr>
        <w:numPr>
          <w:ilvl w:val="0"/>
          <w:numId w:val="6"/>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L</w:t>
      </w:r>
      <w:r w:rsidR="005E1D32" w:rsidRPr="00B855CC">
        <w:rPr>
          <w:rFonts w:eastAsia="Times New Roman" w:hAnsi="Times New Roman" w:cs="Times New Roman"/>
          <w:kern w:val="1"/>
          <w:lang w:val="en-GB"/>
        </w:rPr>
        <w:t>ocal fiestas =&gt; try to ask the marina</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55" w:name="__RefHeading___Toc853_1490089064"/>
      <w:bookmarkStart w:id="56" w:name="_Toc527619523"/>
      <w:bookmarkEnd w:id="55"/>
      <w:r w:rsidRPr="005E1D32">
        <w:t>Ferreteria / Electronica</w:t>
      </w:r>
      <w:bookmarkEnd w:id="56"/>
    </w:p>
    <w:p w:rsidR="005E1D32" w:rsidRPr="00B855CC" w:rsidRDefault="005E1D32" w:rsidP="008A108A">
      <w:pPr>
        <w:numPr>
          <w:ilvl w:val="0"/>
          <w:numId w:val="12"/>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ROFAC</w:t>
      </w:r>
      <w:r w:rsidRPr="00B855CC">
        <w:rPr>
          <w:rFonts w:eastAsia="Times New Roman" w:hAnsi="Times New Roman" w:cs="Times New Roman"/>
          <w:kern w:val="1"/>
          <w:lang w:val="en-GB"/>
        </w:rPr>
        <w:t xml:space="preserve"> (05) 269 2055- Upstream the Shoppingcenter, just besides (nearly behind) the Paintshop; cobaltdrills, hoses, gasfittings, etc. </w:t>
      </w:r>
    </w:p>
    <w:p w:rsidR="005E1D32" w:rsidRPr="00B855CC" w:rsidRDefault="005E1D32" w:rsidP="008A108A">
      <w:pPr>
        <w:numPr>
          <w:ilvl w:val="0"/>
          <w:numId w:val="12"/>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The one towards the TIA has tubes and some sanitary items</w:t>
      </w:r>
    </w:p>
    <w:p w:rsidR="005E1D32" w:rsidRPr="00B855CC" w:rsidRDefault="005E1D32" w:rsidP="008A108A">
      <w:pPr>
        <w:numPr>
          <w:ilvl w:val="0"/>
          <w:numId w:val="12"/>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Almacen de Electro towards the church has some powerlines and some connectors</w:t>
      </w:r>
    </w:p>
    <w:p w:rsidR="005E1D32" w:rsidRPr="00B855CC" w:rsidRDefault="005E1D32" w:rsidP="008A108A">
      <w:pPr>
        <w:numPr>
          <w:ilvl w:val="0"/>
          <w:numId w:val="12"/>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Many other little Ferreterias in Bahia. </w:t>
      </w:r>
    </w:p>
    <w:p w:rsidR="005E1D32" w:rsidRPr="00B855CC" w:rsidRDefault="005E1D32" w:rsidP="008A108A">
      <w:pPr>
        <w:numPr>
          <w:ilvl w:val="0"/>
          <w:numId w:val="12"/>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In San Vincente the ferreteria left of the TIA has some O-Rings</w:t>
      </w:r>
    </w:p>
    <w:p w:rsidR="005E1D32" w:rsidRPr="00B855CC" w:rsidRDefault="005E1D32" w:rsidP="008A108A">
      <w:pPr>
        <w:numPr>
          <w:ilvl w:val="0"/>
          <w:numId w:val="12"/>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In San Vincente are some shops for buying motor-oil.</w:t>
      </w:r>
    </w:p>
    <w:p w:rsidR="005E1D32" w:rsidRPr="00B855CC" w:rsidRDefault="005E1D32" w:rsidP="008A108A">
      <w:pPr>
        <w:numPr>
          <w:ilvl w:val="0"/>
          <w:numId w:val="12"/>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No shrinkingtube in Bahia or in San Vincente =&gt; no Electronica-shop like in Panama. </w:t>
      </w:r>
    </w:p>
    <w:p w:rsidR="005E1D32" w:rsidRPr="00B855CC" w:rsidRDefault="005E1D32" w:rsidP="008A108A">
      <w:pPr>
        <w:numPr>
          <w:ilvl w:val="0"/>
          <w:numId w:val="12"/>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lastRenderedPageBreak/>
        <w:t>„</w:t>
      </w:r>
      <w:r w:rsidRPr="00B855CC">
        <w:rPr>
          <w:rFonts w:eastAsia="Times New Roman" w:hAnsi="Times New Roman" w:cs="Times New Roman"/>
          <w:kern w:val="1"/>
          <w:lang w:val="en-GB"/>
        </w:rPr>
        <w:t>Mi Comissariato</w:t>
      </w:r>
      <w:r w:rsidRPr="00B855CC">
        <w:rPr>
          <w:rFonts w:eastAsia="Times New Roman" w:hAnsi="Times New Roman" w:cs="Times New Roman"/>
          <w:kern w:val="1"/>
          <w:lang w:val="en-GB"/>
        </w:rPr>
        <w:t>“</w:t>
      </w:r>
      <w:r w:rsidRPr="00B855CC">
        <w:rPr>
          <w:rFonts w:eastAsia="Times New Roman" w:hAnsi="Times New Roman" w:cs="Times New Roman"/>
          <w:kern w:val="1"/>
          <w:lang w:val="en-GB"/>
        </w:rPr>
        <w:t>-Supermarket in the shopping mall has a bit of everything.</w:t>
      </w:r>
    </w:p>
    <w:p w:rsidR="005E1D32" w:rsidRPr="00B855CC" w:rsidRDefault="005E1D32" w:rsidP="006A5F6C">
      <w:pPr>
        <w:autoSpaceDE w:val="0"/>
        <w:autoSpaceDN w:val="0"/>
        <w:adjustRightInd w:val="0"/>
        <w:ind w:left="720"/>
        <w:rPr>
          <w:rFonts w:eastAsia="Times New Roman" w:hAnsi="Times New Roman" w:cs="Times New Roman"/>
          <w:kern w:val="1"/>
          <w:lang w:val="en-GB"/>
        </w:rPr>
      </w:pP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57" w:name="__RefHeading___Toc1724_1203717194"/>
      <w:bookmarkStart w:id="58" w:name="_Toc527619524"/>
      <w:bookmarkEnd w:id="57"/>
      <w:r w:rsidRPr="005E1D32">
        <w:t>Fuel / Diesel</w:t>
      </w:r>
      <w:bookmarkEnd w:id="58"/>
    </w:p>
    <w:p w:rsidR="00FD5547"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Either comfortably brought to your boat by marinastaff </w:t>
      </w:r>
      <w:r w:rsidR="00FD5547" w:rsidRPr="00B855CC">
        <w:rPr>
          <w:rFonts w:eastAsia="Times New Roman" w:hAnsi="Times New Roman" w:cs="Times New Roman"/>
          <w:kern w:val="1"/>
          <w:lang w:val="en-GB"/>
        </w:rPr>
        <w:t xml:space="preserve">in their own jerry jugs </w:t>
      </w:r>
      <w:r w:rsidRPr="00B855CC">
        <w:rPr>
          <w:rFonts w:eastAsia="Times New Roman" w:hAnsi="Times New Roman" w:cs="Times New Roman"/>
          <w:kern w:val="1"/>
          <w:lang w:val="en-GB"/>
        </w:rPr>
        <w:t xml:space="preserve">(surcharge) </w:t>
      </w:r>
      <w:r w:rsidR="00FD5547" w:rsidRPr="00B855CC">
        <w:rPr>
          <w:rFonts w:eastAsia="Times New Roman" w:hAnsi="Times New Roman" w:cs="Times New Roman"/>
          <w:kern w:val="1"/>
          <w:lang w:val="en-GB"/>
        </w:rPr>
        <w:t>(check the</w:t>
      </w:r>
      <w:r w:rsidR="00543E08" w:rsidRPr="00B855CC">
        <w:rPr>
          <w:rFonts w:eastAsia="Times New Roman" w:hAnsi="Times New Roman" w:cs="Times New Roman"/>
          <w:kern w:val="1"/>
          <w:lang w:val="en-GB"/>
        </w:rPr>
        <w:t>ir</w:t>
      </w:r>
      <w:r w:rsidR="00FD5547" w:rsidRPr="00B855CC">
        <w:rPr>
          <w:rFonts w:eastAsia="Times New Roman" w:hAnsi="Times New Roman" w:cs="Times New Roman"/>
          <w:kern w:val="1"/>
          <w:lang w:val="en-GB"/>
        </w:rPr>
        <w:t xml:space="preserve"> jerry jugs before they fill them) </w:t>
      </w:r>
      <w:r w:rsidRPr="00B855CC">
        <w:rPr>
          <w:rFonts w:eastAsia="Times New Roman" w:hAnsi="Times New Roman" w:cs="Times New Roman"/>
          <w:kern w:val="1"/>
          <w:lang w:val="en-GB"/>
        </w:rPr>
        <w:t xml:space="preserve">or DIY with your dinghy on the fishermendock </w:t>
      </w:r>
      <w:r w:rsidR="00FD5547" w:rsidRPr="00B855CC">
        <w:rPr>
          <w:rFonts w:eastAsia="Times New Roman" w:hAnsi="Times New Roman" w:cs="Times New Roman"/>
          <w:kern w:val="1"/>
          <w:lang w:val="en-GB"/>
        </w:rPr>
        <w:t xml:space="preserve">(muelle1) </w:t>
      </w:r>
      <w:r w:rsidRPr="00B855CC">
        <w:rPr>
          <w:rFonts w:eastAsia="Times New Roman" w:hAnsi="Times New Roman" w:cs="Times New Roman"/>
          <w:kern w:val="1"/>
          <w:lang w:val="en-GB"/>
        </w:rPr>
        <w:t xml:space="preserve">which is </w:t>
      </w:r>
      <w:r w:rsidR="009549AE" w:rsidRPr="00B855CC">
        <w:rPr>
          <w:rFonts w:eastAsia="Times New Roman" w:hAnsi="Times New Roman" w:cs="Times New Roman"/>
          <w:kern w:val="1"/>
          <w:lang w:val="en-GB"/>
        </w:rPr>
        <w:t xml:space="preserve">ca. </w:t>
      </w:r>
      <w:r w:rsidRPr="00B855CC">
        <w:rPr>
          <w:rFonts w:eastAsia="Times New Roman" w:hAnsi="Times New Roman" w:cs="Times New Roman"/>
          <w:kern w:val="1"/>
          <w:lang w:val="en-GB"/>
        </w:rPr>
        <w:t>50m from the fuelstation</w:t>
      </w:r>
      <w:r w:rsidR="00FD5547"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Diesel 1,05 USD, Fuel 1,55 USD per US-Galone (2018) (Because Diesel is subsidized </w:t>
      </w:r>
      <w:r w:rsidR="00E51B2C" w:rsidRPr="00B855CC">
        <w:rPr>
          <w:rFonts w:eastAsia="Times New Roman" w:hAnsi="Times New Roman" w:cs="Times New Roman"/>
          <w:kern w:val="1"/>
          <w:lang w:val="en-GB"/>
        </w:rPr>
        <w:t xml:space="preserve">to locals </w:t>
      </w:r>
      <w:r w:rsidRPr="00B855CC">
        <w:rPr>
          <w:rFonts w:eastAsia="Times New Roman" w:hAnsi="Times New Roman" w:cs="Times New Roman"/>
          <w:kern w:val="1"/>
          <w:lang w:val="en-GB"/>
        </w:rPr>
        <w:t>they might not want to fill 5 jerry jugs at once).</w:t>
      </w:r>
      <w:r w:rsidR="00FD5547" w:rsidRPr="00B855CC">
        <w:rPr>
          <w:rFonts w:eastAsia="Times New Roman" w:hAnsi="Times New Roman" w:cs="Times New Roman"/>
          <w:kern w:val="1"/>
          <w:lang w:val="en-GB"/>
        </w:rPr>
        <w:t xml:space="preserve"> </w:t>
      </w:r>
    </w:p>
    <w:p w:rsidR="005E1D32" w:rsidRPr="00B855CC" w:rsidRDefault="00FD5547"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It might be a good idea to filter the fuel before getting it into the tank, we found tiny metal particles and some water in 2018.</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59" w:name="__RefHeading___Toc1724_12037171941"/>
      <w:bookmarkStart w:id="60" w:name="_Toc527619525"/>
      <w:bookmarkEnd w:id="59"/>
      <w:r w:rsidRPr="005E1D32">
        <w:t>Fuel-Filters and Oil</w:t>
      </w:r>
      <w:bookmarkEnd w:id="60"/>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Leonidas Plaza opposite the University at the corner.</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B855CC" w:rsidRDefault="005E1D32" w:rsidP="00DB4373">
      <w:pPr>
        <w:pStyle w:val="berschrift2"/>
        <w:rPr>
          <w:lang w:val="en-GB"/>
        </w:rPr>
      </w:pPr>
      <w:bookmarkStart w:id="61" w:name="__RefHeading___Toc855_1490089064"/>
      <w:bookmarkStart w:id="62" w:name="_Toc527619526"/>
      <w:bookmarkEnd w:id="61"/>
      <w:r w:rsidRPr="00B855CC">
        <w:rPr>
          <w:lang w:val="en-GB"/>
        </w:rPr>
        <w:t>Motor / Outboards / Electronic – Repairs etc.</w:t>
      </w:r>
      <w:bookmarkEnd w:id="62"/>
      <w:r w:rsidRPr="00B855CC">
        <w:rPr>
          <w:lang w:val="en-GB"/>
        </w:rPr>
        <w:t xml:space="preserve"> </w:t>
      </w:r>
    </w:p>
    <w:p w:rsidR="005E1D32" w:rsidRPr="00B855CC" w:rsidRDefault="005E1D32" w:rsidP="005E1D32">
      <w:pPr>
        <w:autoSpaceDE w:val="0"/>
        <w:autoSpaceDN w:val="0"/>
        <w:adjustRightInd w:val="0"/>
        <w:jc w:val="both"/>
        <w:rPr>
          <w:rFonts w:eastAsia="Times New Roman" w:hAnsi="Times New Roman" w:cs="Times New Roman"/>
          <w:kern w:val="1"/>
          <w:lang w:val="en-GB"/>
        </w:rPr>
      </w:pPr>
      <w:r w:rsidRPr="00B855CC">
        <w:rPr>
          <w:rFonts w:eastAsia="Times New Roman" w:hAnsi="Times New Roman" w:cs="Times New Roman"/>
          <w:kern w:val="1"/>
          <w:lang w:val="en-GB"/>
        </w:rPr>
        <w:t xml:space="preserve">Senor </w:t>
      </w:r>
      <w:r w:rsidRPr="00B855CC">
        <w:rPr>
          <w:rFonts w:eastAsia="Times New Roman" w:hAnsi="Times New Roman" w:cs="Times New Roman"/>
          <w:b/>
          <w:kern w:val="1"/>
          <w:lang w:val="en-GB"/>
        </w:rPr>
        <w:t xml:space="preserve">Washington </w:t>
      </w:r>
      <w:r w:rsidRPr="00B855CC">
        <w:rPr>
          <w:rFonts w:eastAsia="Times New Roman" w:hAnsi="Times New Roman" w:cs="Times New Roman"/>
          <w:kern w:val="1"/>
          <w:lang w:val="en-GB"/>
        </w:rPr>
        <w:t xml:space="preserve">Moreira 099 791 4250 (normally booked via Puerto Amistad for 30USD p.h. (it </w:t>
      </w:r>
      <w:r w:rsidR="00E51B2C" w:rsidRPr="00B855CC">
        <w:rPr>
          <w:rFonts w:eastAsia="Times New Roman" w:hAnsi="Times New Roman" w:cs="Times New Roman"/>
          <w:kern w:val="1"/>
          <w:lang w:val="en-GB"/>
        </w:rPr>
        <w:t xml:space="preserve">might be </w:t>
      </w:r>
      <w:r w:rsidR="0033074B" w:rsidRPr="00B855CC">
        <w:rPr>
          <w:rFonts w:eastAsia="Times New Roman" w:hAnsi="Times New Roman" w:cs="Times New Roman"/>
          <w:kern w:val="1"/>
          <w:lang w:val="en-GB"/>
        </w:rPr>
        <w:t>cheaper to book directly</w:t>
      </w:r>
      <w:r w:rsidR="00E51B2C" w:rsidRPr="00B855CC">
        <w:rPr>
          <w:rFonts w:eastAsia="Times New Roman" w:hAnsi="Times New Roman" w:cs="Times New Roman"/>
          <w:kern w:val="1"/>
          <w:lang w:val="en-GB"/>
        </w:rPr>
        <w:t>)</w:t>
      </w:r>
      <w:r w:rsidRPr="00B855CC">
        <w:rPr>
          <w:rFonts w:eastAsia="Times New Roman" w:hAnsi="Times New Roman" w:cs="Times New Roman"/>
          <w:kern w:val="1"/>
          <w:lang w:val="en-GB"/>
        </w:rPr>
        <w:t>).</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63" w:name="__RefHeading___Toc857_1490089064"/>
      <w:bookmarkStart w:id="64" w:name="_Toc527619527"/>
      <w:bookmarkEnd w:id="63"/>
      <w:r w:rsidRPr="005E1D32">
        <w:t>Motor-/Engine-Oil</w:t>
      </w:r>
      <w:bookmarkEnd w:id="64"/>
    </w:p>
    <w:p w:rsidR="005E1D32" w:rsidRPr="00B855CC" w:rsidRDefault="005E1D32" w:rsidP="0033074B">
      <w:pPr>
        <w:numPr>
          <w:ilvl w:val="0"/>
          <w:numId w:val="18"/>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In San Vincente: Cornerbuilding on the mainstreet </w:t>
      </w:r>
      <w:r w:rsidRPr="00B855CC">
        <w:rPr>
          <w:rFonts w:eastAsia="Times New Roman" w:hAnsi="Times New Roman" w:cs="Times New Roman"/>
          <w:kern w:val="1"/>
          <w:lang w:val="en-GB"/>
        </w:rPr>
        <w:t>¹</w:t>
      </w:r>
      <w:r w:rsidRPr="00B855CC">
        <w:rPr>
          <w:rFonts w:eastAsia="Times New Roman" w:hAnsi="Times New Roman" w:cs="Times New Roman"/>
          <w:kern w:val="1"/>
          <w:lang w:val="en-GB"/>
        </w:rPr>
        <w:t xml:space="preserve"> </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65" w:name="__RefHeading___Toc859_1490089064"/>
      <w:bookmarkStart w:id="66" w:name="_Toc527619528"/>
      <w:bookmarkEnd w:id="65"/>
      <w:r w:rsidRPr="005E1D32">
        <w:t>Paints etc.</w:t>
      </w:r>
      <w:bookmarkEnd w:id="66"/>
    </w:p>
    <w:p w:rsidR="005E1D32" w:rsidRPr="00B855CC" w:rsidRDefault="005E1D32" w:rsidP="008A108A">
      <w:pPr>
        <w:numPr>
          <w:ilvl w:val="0"/>
          <w:numId w:val="17"/>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 xml:space="preserve">Pintura Maestro </w:t>
      </w:r>
      <w:r w:rsidRPr="00B855CC">
        <w:rPr>
          <w:rFonts w:eastAsia="Times New Roman" w:hAnsi="Times New Roman" w:cs="Times New Roman"/>
          <w:kern w:val="1"/>
          <w:lang w:val="en-GB"/>
        </w:rPr>
        <w:t>- Next building upstream the shoppingcenter. 2 part-Paints, polyester-resin and glasfibermats</w:t>
      </w:r>
      <w:r w:rsidR="00620F2D" w:rsidRPr="00B855CC">
        <w:rPr>
          <w:rFonts w:eastAsia="Times New Roman" w:hAnsi="Times New Roman" w:cs="Times New Roman"/>
          <w:kern w:val="1"/>
          <w:lang w:val="en-GB"/>
        </w:rPr>
        <w:t>, etc.</w:t>
      </w:r>
      <w:r w:rsidRPr="00B855CC">
        <w:rPr>
          <w:rFonts w:eastAsia="Times New Roman" w:hAnsi="Times New Roman" w:cs="Times New Roman"/>
          <w:kern w:val="1"/>
          <w:lang w:val="en-GB"/>
        </w:rPr>
        <w:t xml:space="preserve"> </w:t>
      </w:r>
      <w:r w:rsidRPr="00B855CC">
        <w:rPr>
          <w:rFonts w:eastAsia="Times New Roman" w:hAnsi="Times New Roman" w:cs="Times New Roman"/>
          <w:kern w:val="1"/>
          <w:lang w:val="en-GB"/>
        </w:rPr>
        <w:t>¹</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B855CC" w:rsidRDefault="005E1D32" w:rsidP="00DB4373">
      <w:pPr>
        <w:pStyle w:val="berschrift2"/>
        <w:rPr>
          <w:lang w:val="en-GB"/>
        </w:rPr>
      </w:pPr>
      <w:bookmarkStart w:id="67" w:name="__RefHeading___Toc1635_1203717194"/>
      <w:bookmarkStart w:id="68" w:name="_Toc527619529"/>
      <w:bookmarkEnd w:id="67"/>
      <w:r w:rsidRPr="00B855CC">
        <w:rPr>
          <w:lang w:val="en-GB"/>
        </w:rPr>
        <w:t>Parcels – getting mail from inside Ecuador</w:t>
      </w:r>
      <w:bookmarkEnd w:id="68"/>
    </w:p>
    <w:p w:rsidR="005E1D32" w:rsidRPr="00B855CC" w:rsidRDefault="005E1D32" w:rsidP="008A108A">
      <w:pPr>
        <w:numPr>
          <w:ilvl w:val="0"/>
          <w:numId w:val="18"/>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Servientrega</w:t>
      </w:r>
      <w:r w:rsidRPr="00B855CC">
        <w:rPr>
          <w:rFonts w:eastAsia="Times New Roman" w:hAnsi="Times New Roman" w:cs="Times New Roman"/>
          <w:kern w:val="1"/>
          <w:lang w:val="en-GB"/>
        </w:rPr>
        <w:t xml:space="preserve">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Leonidas Plaza (go from the little fresh market inland on the lefthandside) Take your Passport and the avis with you to get your parcel.</w:t>
      </w:r>
    </w:p>
    <w:p w:rsidR="005E1D32" w:rsidRPr="00B855CC" w:rsidRDefault="005E1D32" w:rsidP="008A108A">
      <w:pPr>
        <w:numPr>
          <w:ilvl w:val="0"/>
          <w:numId w:val="18"/>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The </w:t>
      </w:r>
      <w:r w:rsidRPr="00B855CC">
        <w:rPr>
          <w:rFonts w:eastAsia="Times New Roman" w:hAnsi="Times New Roman" w:cs="Times New Roman"/>
          <w:b/>
          <w:kern w:val="1"/>
          <w:lang w:val="en-GB"/>
        </w:rPr>
        <w:t>buscompanies</w:t>
      </w:r>
      <w:r w:rsidRPr="00B855CC">
        <w:rPr>
          <w:rFonts w:eastAsia="Times New Roman" w:hAnsi="Times New Roman" w:cs="Times New Roman"/>
          <w:kern w:val="1"/>
          <w:lang w:val="en-GB"/>
        </w:rPr>
        <w:t xml:space="preserve"> are taking parcels aswell</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69" w:name="__RefHeading___Toc1635_12037171941"/>
      <w:bookmarkStart w:id="70" w:name="_Toc527619530"/>
      <w:bookmarkEnd w:id="69"/>
      <w:r w:rsidRPr="005E1D32">
        <w:t xml:space="preserve">Parcels – getting mail from </w:t>
      </w:r>
      <w:r w:rsidR="00E51B2C">
        <w:t>abroad</w:t>
      </w:r>
      <w:bookmarkEnd w:id="70"/>
    </w:p>
    <w:p w:rsidR="005E1D32" w:rsidRPr="00B855CC" w:rsidRDefault="005E1D32" w:rsidP="0033074B">
      <w:pPr>
        <w:numPr>
          <w:ilvl w:val="0"/>
          <w:numId w:val="18"/>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From abroad check with the marina: http://www.puertoamistad.com/en/</w:t>
      </w:r>
    </w:p>
    <w:p w:rsidR="005E1D32" w:rsidRPr="00B855CC" w:rsidRDefault="005E1D32" w:rsidP="005E1D32">
      <w:pPr>
        <w:autoSpaceDE w:val="0"/>
        <w:autoSpaceDN w:val="0"/>
        <w:adjustRightInd w:val="0"/>
        <w:rPr>
          <w:rFonts w:eastAsia="Times New Roman" w:hAnsi="Times New Roman" w:cs="Times New Roman"/>
          <w:kern w:val="1"/>
          <w:lang w:val="en-GB"/>
        </w:rPr>
      </w:pPr>
    </w:p>
    <w:p w:rsidR="00546B9A" w:rsidRPr="00B855CC" w:rsidRDefault="00546B9A" w:rsidP="00546B9A">
      <w:pPr>
        <w:pStyle w:val="berschrift2"/>
        <w:rPr>
          <w:lang w:val="en-GB"/>
        </w:rPr>
      </w:pPr>
      <w:bookmarkStart w:id="71" w:name="_Toc527619531"/>
      <w:r w:rsidRPr="00B855CC">
        <w:rPr>
          <w:lang w:val="en-GB"/>
        </w:rPr>
        <w:t>Plants/Herbs for your (little) garden</w:t>
      </w:r>
      <w:bookmarkEnd w:id="71"/>
    </w:p>
    <w:p w:rsidR="00546B9A" w:rsidRPr="00B855CC" w:rsidRDefault="00546B9A" w:rsidP="0033074B">
      <w:pPr>
        <w:numPr>
          <w:ilvl w:val="0"/>
          <w:numId w:val="18"/>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Juan de Dios, walk towards the Tia, turn left two blocks.</w:t>
      </w:r>
    </w:p>
    <w:p w:rsidR="00546B9A" w:rsidRPr="00B855CC" w:rsidRDefault="00546B9A"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72" w:name="__RefHeading___Toc861_1490089064"/>
      <w:bookmarkStart w:id="73" w:name="_Toc527619532"/>
      <w:bookmarkEnd w:id="72"/>
      <w:r w:rsidRPr="005E1D32">
        <w:t>Provisions and buying food</w:t>
      </w:r>
      <w:bookmarkEnd w:id="73"/>
    </w:p>
    <w:p w:rsidR="005E1D32" w:rsidRPr="005E1D32" w:rsidRDefault="005E1D32" w:rsidP="008A108A">
      <w:pPr>
        <w:numPr>
          <w:ilvl w:val="0"/>
          <w:numId w:val="7"/>
        </w:numPr>
        <w:tabs>
          <w:tab w:val="left" w:pos="0"/>
        </w:tabs>
        <w:autoSpaceDE w:val="0"/>
        <w:autoSpaceDN w:val="0"/>
        <w:adjustRightInd w:val="0"/>
        <w:rPr>
          <w:rFonts w:eastAsia="Times New Roman" w:hAnsi="Times New Roman" w:cs="Times New Roman"/>
          <w:kern w:val="1"/>
        </w:rPr>
      </w:pPr>
      <w:r w:rsidRPr="00B855CC">
        <w:rPr>
          <w:rFonts w:eastAsia="Times New Roman" w:hAnsi="Times New Roman" w:cs="Times New Roman"/>
          <w:b/>
          <w:kern w:val="1"/>
          <w:lang w:val="en-GB"/>
        </w:rPr>
        <w:t>Shoppingmall</w:t>
      </w:r>
      <w:r w:rsidRPr="00B855CC">
        <w:rPr>
          <w:rFonts w:eastAsia="Times New Roman" w:hAnsi="Times New Roman" w:cs="Times New Roman"/>
          <w:kern w:val="1"/>
          <w:lang w:val="en-GB"/>
        </w:rPr>
        <w:t xml:space="preserve"> with </w:t>
      </w:r>
      <w:r w:rsidRPr="00B855CC">
        <w:rPr>
          <w:rFonts w:eastAsia="Times New Roman" w:hAnsi="Times New Roman" w:cs="Times New Roman"/>
          <w:kern w:val="1"/>
          <w:lang w:val="en-GB"/>
        </w:rPr>
        <w:t>„</w:t>
      </w:r>
      <w:r w:rsidRPr="00B855CC">
        <w:rPr>
          <w:rFonts w:eastAsia="Times New Roman" w:hAnsi="Times New Roman" w:cs="Times New Roman"/>
          <w:kern w:val="1"/>
          <w:lang w:val="en-GB"/>
        </w:rPr>
        <w:t>Mi Commisariato</w:t>
      </w:r>
      <w:r w:rsidRPr="00B855CC">
        <w:rPr>
          <w:rFonts w:eastAsia="Times New Roman" w:hAnsi="Times New Roman" w:cs="Times New Roman"/>
          <w:kern w:val="1"/>
          <w:lang w:val="en-GB"/>
        </w:rPr>
        <w:t>“</w:t>
      </w:r>
      <w:r w:rsidRPr="00B855CC">
        <w:rPr>
          <w:rFonts w:eastAsia="Times New Roman" w:hAnsi="Times New Roman" w:cs="Times New Roman"/>
          <w:kern w:val="1"/>
          <w:lang w:val="en-GB"/>
        </w:rPr>
        <w:t>-Supermarket with nearly everything (good but not great selection</w:t>
      </w:r>
      <w:r w:rsidR="00546B9A" w:rsidRPr="00B855CC">
        <w:rPr>
          <w:rFonts w:eastAsia="Times New Roman" w:hAnsi="Times New Roman" w:cs="Times New Roman"/>
          <w:kern w:val="1"/>
          <w:lang w:val="en-GB"/>
        </w:rPr>
        <w:t xml:space="preserve"> (and sometimes the good cheeses are out of stock for a while</w:t>
      </w:r>
      <w:r w:rsidRPr="00B855CC">
        <w:rPr>
          <w:rFonts w:eastAsia="Times New Roman" w:hAnsi="Times New Roman" w:cs="Times New Roman"/>
          <w:kern w:val="1"/>
          <w:lang w:val="en-GB"/>
        </w:rPr>
        <w:t>), has an ACE home impro</w:t>
      </w:r>
      <w:r w:rsidR="00546B9A" w:rsidRPr="00B855CC">
        <w:rPr>
          <w:rFonts w:eastAsia="Times New Roman" w:hAnsi="Times New Roman" w:cs="Times New Roman"/>
          <w:kern w:val="1"/>
          <w:lang w:val="en-GB"/>
        </w:rPr>
        <w:t>vement section aswell garments.</w:t>
      </w:r>
      <w:r w:rsidRPr="00B855CC">
        <w:rPr>
          <w:rFonts w:eastAsia="Times New Roman" w:hAnsi="Times New Roman" w:cs="Times New Roman"/>
          <w:kern w:val="1"/>
          <w:lang w:val="en-GB"/>
        </w:rPr>
        <w:br/>
        <w:t>Banco Pinchincha, pharmacy, computer-techstore, sportequipment (not much waterrelated), etc.</w:t>
      </w:r>
      <w:r w:rsidRPr="00B855CC">
        <w:rPr>
          <w:rFonts w:eastAsia="Times New Roman" w:hAnsi="Times New Roman" w:cs="Times New Roman"/>
          <w:kern w:val="1"/>
          <w:lang w:val="en-GB"/>
        </w:rPr>
        <w:br/>
      </w:r>
      <w:hyperlink r:id="rId33" w:history="1">
        <w:r w:rsidRPr="005E1D32">
          <w:rPr>
            <w:rFonts w:eastAsia="Times New Roman" w:hAnsi="Times New Roman" w:cs="Times New Roman"/>
            <w:color w:val="0000FF"/>
            <w:kern w:val="1"/>
            <w:u w:val="single"/>
          </w:rPr>
          <w:t>http://www.elpaseoshopping.com/bahia/tiendas</w:t>
        </w:r>
      </w:hyperlink>
      <w:r w:rsidRPr="005E1D32">
        <w:rPr>
          <w:rFonts w:eastAsia="Times New Roman" w:hAnsi="Times New Roman" w:cs="Times New Roman"/>
          <w:kern w:val="1"/>
        </w:rPr>
        <w:br/>
        <w:t>(</w:t>
      </w:r>
      <w:hyperlink r:id="rId34" w:history="1">
        <w:r w:rsidRPr="005E1D32">
          <w:rPr>
            <w:rFonts w:eastAsia="Times New Roman" w:hAnsi="Times New Roman" w:cs="Times New Roman"/>
            <w:color w:val="0000FF"/>
            <w:kern w:val="1"/>
            <w:u w:val="single"/>
          </w:rPr>
          <w:t>https://en.wikipedia.org/wiki/List_of_supermarket_chains_in_Ecuador</w:t>
        </w:r>
      </w:hyperlink>
      <w:r w:rsidR="00546B9A">
        <w:rPr>
          <w:rFonts w:eastAsia="Times New Roman" w:hAnsi="Times New Roman" w:cs="Times New Roman"/>
          <w:kern w:val="1"/>
        </w:rPr>
        <w:t>)</w:t>
      </w:r>
    </w:p>
    <w:p w:rsidR="005E1D32" w:rsidRPr="00B855CC" w:rsidRDefault="005E1D32" w:rsidP="008A108A">
      <w:pPr>
        <w:numPr>
          <w:ilvl w:val="0"/>
          <w:numId w:val="7"/>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Bahia Market</w:t>
      </w:r>
      <w:r w:rsidRPr="00B855CC">
        <w:rPr>
          <w:rFonts w:eastAsia="Times New Roman" w:hAnsi="Times New Roman" w:cs="Times New Roman"/>
          <w:kern w:val="1"/>
          <w:lang w:val="en-GB"/>
        </w:rPr>
        <w:t xml:space="preserve"> </w:t>
      </w:r>
      <w:r w:rsidRPr="00B855CC">
        <w:rPr>
          <w:rFonts w:eastAsia="Times New Roman" w:hAnsi="Times New Roman" w:cs="Times New Roman"/>
          <w:b/>
          <w:kern w:val="1"/>
          <w:lang w:val="en-GB"/>
        </w:rPr>
        <w:t xml:space="preserve">Hall for fresh produce </w:t>
      </w:r>
      <w:r w:rsidRPr="00B855CC">
        <w:rPr>
          <w:rFonts w:eastAsia="Times New Roman" w:hAnsi="Times New Roman" w:cs="Times New Roman"/>
          <w:kern w:val="1"/>
          <w:lang w:val="en-GB"/>
        </w:rPr>
        <w:t xml:space="preserve">near the church: Veggies, fruits, foodstalls, flowers, meat and fish (Camarones reported to be better in San Vicente on the other side in the early morning (1lb for 3-5USD + a bit extra for peeeling </w:t>
      </w:r>
      <w:r w:rsidRPr="00B855CC">
        <w:rPr>
          <w:rFonts w:eastAsia="Times New Roman" w:hAnsi="Times New Roman" w:cs="Times New Roman"/>
          <w:kern w:val="1"/>
          <w:lang w:val="en-GB"/>
        </w:rPr>
        <w:t>¹</w:t>
      </w:r>
      <w:r w:rsidRPr="00B855CC">
        <w:rPr>
          <w:rFonts w:eastAsia="Times New Roman" w:hAnsi="Times New Roman" w:cs="Times New Roman"/>
          <w:kern w:val="1"/>
          <w:lang w:val="en-GB"/>
        </w:rPr>
        <w:t>); Turn right onto the mainstreet, go behind the church and right again.</w:t>
      </w:r>
    </w:p>
    <w:p w:rsidR="005E1D32" w:rsidRPr="00B855CC" w:rsidRDefault="005E1D32" w:rsidP="008A108A">
      <w:pPr>
        <w:numPr>
          <w:ilvl w:val="0"/>
          <w:numId w:val="7"/>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San Vincente Fresh produce market</w:t>
      </w:r>
      <w:r w:rsidRPr="00B855CC">
        <w:rPr>
          <w:rFonts w:eastAsia="Times New Roman" w:hAnsi="Times New Roman" w:cs="Times New Roman"/>
          <w:kern w:val="1"/>
          <w:lang w:val="en-GB"/>
        </w:rPr>
        <w:t>, seems to be a bit bigger than Bahia</w:t>
      </w:r>
      <w:r w:rsidRPr="00B855CC">
        <w:rPr>
          <w:rFonts w:eastAsia="Times New Roman" w:hAnsi="Times New Roman" w:cs="Times New Roman"/>
          <w:kern w:val="1"/>
          <w:lang w:val="en-GB"/>
        </w:rPr>
        <w:t>‘</w:t>
      </w:r>
      <w:r w:rsidRPr="00B855CC">
        <w:rPr>
          <w:rFonts w:eastAsia="Times New Roman" w:hAnsi="Times New Roman" w:cs="Times New Roman"/>
          <w:kern w:val="1"/>
          <w:lang w:val="en-GB"/>
        </w:rPr>
        <w:t>s</w:t>
      </w:r>
    </w:p>
    <w:p w:rsidR="005E1D32" w:rsidRPr="00B855CC" w:rsidRDefault="005E1D32" w:rsidP="008A108A">
      <w:pPr>
        <w:numPr>
          <w:ilvl w:val="0"/>
          <w:numId w:val="7"/>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 xml:space="preserve">Leonidas Plaza </w:t>
      </w:r>
      <w:r w:rsidRPr="00B855CC">
        <w:rPr>
          <w:rFonts w:eastAsia="Times New Roman" w:hAnsi="Times New Roman" w:cs="Times New Roman"/>
          <w:kern w:val="1"/>
          <w:lang w:val="en-GB"/>
        </w:rPr>
        <w:t xml:space="preserve">has a very </w:t>
      </w:r>
      <w:r w:rsidRPr="00B855CC">
        <w:rPr>
          <w:rFonts w:eastAsia="Times New Roman" w:hAnsi="Times New Roman" w:cs="Times New Roman"/>
          <w:b/>
          <w:kern w:val="1"/>
          <w:lang w:val="en-GB"/>
        </w:rPr>
        <w:t xml:space="preserve">little fresh produce market </w:t>
      </w:r>
      <w:r w:rsidRPr="00B855CC">
        <w:rPr>
          <w:rFonts w:eastAsia="Times New Roman" w:hAnsi="Times New Roman" w:cs="Times New Roman"/>
          <w:kern w:val="1"/>
          <w:lang w:val="en-GB"/>
        </w:rPr>
        <w:t xml:space="preserve">on the mainsstreet. </w:t>
      </w:r>
    </w:p>
    <w:p w:rsidR="005E1D32" w:rsidRPr="00B855CC" w:rsidRDefault="005E1D32" w:rsidP="008A108A">
      <w:pPr>
        <w:numPr>
          <w:ilvl w:val="0"/>
          <w:numId w:val="7"/>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Antonellas Chifle</w:t>
      </w:r>
      <w:r w:rsidRPr="00B855CC">
        <w:rPr>
          <w:rFonts w:eastAsia="Times New Roman" w:hAnsi="Times New Roman" w:cs="Times New Roman"/>
          <w:kern w:val="1"/>
          <w:lang w:val="en-GB"/>
        </w:rPr>
        <w:t xml:space="preserve"> in Leonidas Plaza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they freshly fry plantain chips and sell a bag, enough as starters for 6 persons, for ca. 1 USD (they</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ll keep fresh 2-3 days); parallel to the mainstreet (go from the market more inland and turn left) </w:t>
      </w:r>
      <w:r w:rsidRPr="00B855CC">
        <w:rPr>
          <w:rFonts w:eastAsia="Times New Roman" w:hAnsi="Times New Roman" w:cs="Times New Roman"/>
          <w:kern w:val="1"/>
          <w:lang w:val="en-GB"/>
        </w:rPr>
        <w:br/>
        <w:t>(There is a Chiffleria opposite the Bahia Market aswell, but Antonella</w:t>
      </w:r>
      <w:r w:rsidR="0033074B" w:rsidRPr="00B855CC">
        <w:rPr>
          <w:rFonts w:eastAsia="Times New Roman" w:hAnsi="Times New Roman" w:cs="Times New Roman"/>
          <w:kern w:val="1"/>
          <w:lang w:val="en-GB"/>
        </w:rPr>
        <w:t>'s</w:t>
      </w:r>
      <w:r w:rsidRPr="00B855CC">
        <w:rPr>
          <w:rFonts w:eastAsia="Times New Roman" w:hAnsi="Times New Roman" w:cs="Times New Roman"/>
          <w:kern w:val="1"/>
          <w:lang w:val="en-GB"/>
        </w:rPr>
        <w:t xml:space="preserve"> better)</w:t>
      </w:r>
      <w:r w:rsidRPr="00B855CC">
        <w:rPr>
          <w:rFonts w:eastAsia="Times New Roman" w:hAnsi="Times New Roman" w:cs="Times New Roman"/>
          <w:kern w:val="1"/>
          <w:lang w:val="en-GB"/>
        </w:rPr>
        <w:br/>
      </w:r>
    </w:p>
    <w:p w:rsidR="005E1D32" w:rsidRPr="00B855CC" w:rsidRDefault="005E1D32" w:rsidP="005E1D32">
      <w:pPr>
        <w:tabs>
          <w:tab w:val="left" w:pos="0"/>
        </w:tabs>
        <w:autoSpaceDE w:val="0"/>
        <w:autoSpaceDN w:val="0"/>
        <w:adjustRightInd w:val="0"/>
        <w:rPr>
          <w:rFonts w:eastAsia="Times New Roman" w:hAnsi="Times New Roman" w:cs="Times New Roman"/>
          <w:kern w:val="1"/>
          <w:lang w:val="en-GB"/>
        </w:rPr>
      </w:pPr>
    </w:p>
    <w:p w:rsidR="005E1D32" w:rsidRPr="00B855CC" w:rsidRDefault="005E1D32" w:rsidP="008A108A">
      <w:pPr>
        <w:numPr>
          <w:ilvl w:val="0"/>
          <w:numId w:val="7"/>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lastRenderedPageBreak/>
        <w:t>Bakerys:</w:t>
      </w:r>
      <w:r w:rsidRPr="00B855CC">
        <w:rPr>
          <w:rFonts w:eastAsia="Times New Roman" w:hAnsi="Times New Roman" w:cs="Times New Roman"/>
          <w:kern w:val="1"/>
          <w:lang w:val="en-GB"/>
        </w:rPr>
        <w:t xml:space="preserve"> Unfortunately not much to recommend: </w:t>
      </w:r>
    </w:p>
    <w:p w:rsidR="005E1D32" w:rsidRPr="00B855CC" w:rsidRDefault="005E1D32" w:rsidP="008A108A">
      <w:pPr>
        <w:numPr>
          <w:ilvl w:val="1"/>
          <w:numId w:val="7"/>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Shoppingmall with Baguette type of bread aswell Croissants and cakes are ok, </w:t>
      </w:r>
    </w:p>
    <w:p w:rsidR="005E1D32" w:rsidRPr="00B855CC" w:rsidRDefault="005E1D32" w:rsidP="008A108A">
      <w:pPr>
        <w:numPr>
          <w:ilvl w:val="1"/>
          <w:numId w:val="7"/>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Anto's Pizza (see under Restaurants) is doing good bread (sour doug etc) and rolls and is willing to deliver to the marina,</w:t>
      </w:r>
    </w:p>
    <w:p w:rsidR="005E1D32" w:rsidRPr="00B855CC" w:rsidRDefault="005E1D32" w:rsidP="008A108A">
      <w:pPr>
        <w:numPr>
          <w:ilvl w:val="1"/>
          <w:numId w:val="7"/>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Streetvendor 50m towards Bahia on the lefthandside has good bananacake, but hard to meet her </w:t>
      </w:r>
      <w:r w:rsidRPr="00B855CC">
        <w:rPr>
          <w:rFonts w:eastAsia="Times New Roman" w:hAnsi="Times New Roman" w:cs="Times New Roman"/>
          <w:kern w:val="1"/>
          <w:lang w:val="en-GB"/>
        </w:rPr>
        <w:t>¹</w:t>
      </w:r>
      <w:r w:rsidRPr="00B855CC">
        <w:rPr>
          <w:rFonts w:eastAsia="Times New Roman" w:hAnsi="Times New Roman" w:cs="Times New Roman"/>
          <w:kern w:val="1"/>
          <w:lang w:val="en-GB"/>
        </w:rPr>
        <w:t xml:space="preserve"> </w:t>
      </w:r>
    </w:p>
    <w:p w:rsidR="005E1D32" w:rsidRPr="00B855CC" w:rsidRDefault="005E1D32" w:rsidP="008A108A">
      <w:pPr>
        <w:numPr>
          <w:ilvl w:val="0"/>
          <w:numId w:val="7"/>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Rye-flour or german bread:</w:t>
      </w:r>
      <w:r w:rsidRPr="00B855CC">
        <w:rPr>
          <w:rFonts w:eastAsia="Times New Roman" w:hAnsi="Times New Roman" w:cs="Times New Roman"/>
          <w:kern w:val="1"/>
          <w:lang w:val="en-GB"/>
        </w:rPr>
        <w:t xml:space="preserve"> Haven't found it in Ecuador (Mestemacher is not exporting to Ecudor (yet) </w:t>
      </w:r>
      <w:r w:rsidRPr="00B855CC">
        <w:rPr>
          <w:rFonts w:eastAsia="Times New Roman" w:hAnsi="Times New Roman" w:cs="Times New Roman"/>
          <w:kern w:val="1"/>
          <w:lang w:val="en-GB"/>
        </w:rPr>
        <w:t>¹</w:t>
      </w:r>
      <w:r w:rsidRPr="00B855CC">
        <w:rPr>
          <w:rFonts w:eastAsia="Times New Roman" w:hAnsi="Times New Roman" w:cs="Times New Roman"/>
          <w:kern w:val="1"/>
          <w:lang w:val="en-GB"/>
        </w:rPr>
        <w:t xml:space="preserve"> </w:t>
      </w:r>
    </w:p>
    <w:p w:rsidR="005E1D32" w:rsidRPr="00B855CC" w:rsidRDefault="005E1D32" w:rsidP="005E1D32">
      <w:pPr>
        <w:tabs>
          <w:tab w:val="left" w:pos="0"/>
        </w:tabs>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74" w:name="__RefHeading___Toc863_1490089064"/>
      <w:bookmarkStart w:id="75" w:name="_Toc527619533"/>
      <w:bookmarkEnd w:id="74"/>
      <w:r w:rsidRPr="005E1D32">
        <w:t>Restaurants</w:t>
      </w:r>
      <w:bookmarkEnd w:id="75"/>
    </w:p>
    <w:p w:rsidR="005E1D32" w:rsidRPr="005E1D32" w:rsidRDefault="005E1D32" w:rsidP="005E1D32">
      <w:pPr>
        <w:autoSpaceDE w:val="0"/>
        <w:autoSpaceDN w:val="0"/>
        <w:adjustRightInd w:val="0"/>
        <w:rPr>
          <w:rFonts w:eastAsia="Times New Roman" w:hAnsi="Times New Roman" w:cs="Times New Roman"/>
          <w:kern w:val="1"/>
        </w:rPr>
      </w:pPr>
      <w:r w:rsidRPr="005E1D32">
        <w:rPr>
          <w:rFonts w:eastAsia="Times New Roman" w:hAnsi="Times New Roman" w:cs="Times New Roman"/>
          <w:kern w:val="1"/>
        </w:rPr>
        <w:t xml:space="preserve">No redundancies =&gt;please see: </w:t>
      </w:r>
    </w:p>
    <w:p w:rsidR="005E1D32" w:rsidRPr="005E1D32" w:rsidRDefault="00A0785F" w:rsidP="005E1D32">
      <w:pPr>
        <w:autoSpaceDE w:val="0"/>
        <w:autoSpaceDN w:val="0"/>
        <w:adjustRightInd w:val="0"/>
        <w:rPr>
          <w:rFonts w:eastAsia="Times New Roman" w:hAnsi="Times New Roman" w:cs="Times New Roman"/>
          <w:kern w:val="1"/>
        </w:rPr>
      </w:pPr>
      <w:hyperlink r:id="rId35" w:anchor="Eat" w:history="1">
        <w:r w:rsidR="005E1D32" w:rsidRPr="005E1D32">
          <w:rPr>
            <w:rFonts w:eastAsia="Times New Roman" w:hAnsi="Times New Roman" w:cs="Times New Roman"/>
            <w:color w:val="0000FF"/>
            <w:kern w:val="1"/>
            <w:u w:val="single"/>
          </w:rPr>
          <w:t>https://wikitravel.org/en/Bahia_de_Caraquez#Eat</w:t>
        </w:r>
      </w:hyperlink>
    </w:p>
    <w:p w:rsidR="005E1D32" w:rsidRPr="005E1D32" w:rsidRDefault="005E1D32" w:rsidP="005E1D32">
      <w:pPr>
        <w:autoSpaceDE w:val="0"/>
        <w:autoSpaceDN w:val="0"/>
        <w:adjustRightInd w:val="0"/>
        <w:rPr>
          <w:rFonts w:eastAsia="Times New Roman" w:hAnsi="Times New Roman" w:cs="Times New Roman"/>
          <w:kern w:val="1"/>
        </w:rPr>
      </w:pP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Nice Almuerzo in San Vincente in Restaurante on the road towards the market on the lefthandside with Bamboo installation.</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76" w:name="__RefHeading___Toc865_1490089064"/>
      <w:bookmarkStart w:id="77" w:name="_Toc527619534"/>
      <w:bookmarkEnd w:id="76"/>
      <w:r w:rsidRPr="005E1D32">
        <w:t>Sewingservices</w:t>
      </w:r>
      <w:bookmarkEnd w:id="77"/>
    </w:p>
    <w:p w:rsidR="005E1D32" w:rsidRPr="005E1D32" w:rsidRDefault="005E1D32" w:rsidP="005E1D32">
      <w:pPr>
        <w:autoSpaceDE w:val="0"/>
        <w:autoSpaceDN w:val="0"/>
        <w:adjustRightInd w:val="0"/>
        <w:rPr>
          <w:rFonts w:eastAsia="Times New Roman" w:hAnsi="Times New Roman" w:cs="Times New Roman"/>
          <w:kern w:val="1"/>
        </w:rPr>
      </w:pPr>
      <w:r w:rsidRPr="00B855CC">
        <w:rPr>
          <w:rFonts w:eastAsia="Times New Roman" w:hAnsi="Times New Roman" w:cs="Times New Roman"/>
          <w:kern w:val="1"/>
          <w:lang w:val="en-GB"/>
        </w:rPr>
        <w:t>Ingrid (098 958 6206) opposite of the marina has done canvasjobs for boats and has heavyduty-machines (you have to supply the materials</w:t>
      </w:r>
      <w:r w:rsidR="00546B9A" w:rsidRPr="00B855CC">
        <w:rPr>
          <w:rFonts w:eastAsia="Times New Roman" w:hAnsi="Times New Roman" w:cs="Times New Roman"/>
          <w:kern w:val="1"/>
          <w:lang w:val="en-GB"/>
        </w:rPr>
        <w:t xml:space="preserve"> and oversee the process</w:t>
      </w:r>
      <w:r w:rsidRPr="00B855CC">
        <w:rPr>
          <w:rFonts w:eastAsia="Times New Roman" w:hAnsi="Times New Roman" w:cs="Times New Roman"/>
          <w:kern w:val="1"/>
          <w:lang w:val="en-GB"/>
        </w:rPr>
        <w:t>!)</w:t>
      </w:r>
      <w:r w:rsidR="00546B9A" w:rsidRPr="00B855CC">
        <w:rPr>
          <w:rFonts w:eastAsia="Times New Roman" w:hAnsi="Times New Roman" w:cs="Times New Roman"/>
          <w:kern w:val="1"/>
          <w:lang w:val="en-GB"/>
        </w:rPr>
        <w:t xml:space="preserve"> </w:t>
      </w:r>
      <w:r w:rsidR="00546B9A">
        <w:rPr>
          <w:rFonts w:eastAsia="Times New Roman" w:hAnsi="Times New Roman" w:cs="Times New Roman"/>
          <w:kern w:val="1"/>
        </w:rPr>
        <w:t>[e.g. 3 cockpitcuchions, just sewing, for 15 USD in 2018]</w:t>
      </w:r>
    </w:p>
    <w:p w:rsidR="005E1D32" w:rsidRPr="00546B9A" w:rsidRDefault="005E1D32" w:rsidP="005E1D32">
      <w:pPr>
        <w:autoSpaceDE w:val="0"/>
        <w:autoSpaceDN w:val="0"/>
        <w:adjustRightInd w:val="0"/>
        <w:rPr>
          <w:rFonts w:eastAsia="Times New Roman" w:hAnsi="Times New Roman" w:cs="Times New Roman"/>
          <w:kern w:val="1"/>
        </w:rPr>
      </w:pPr>
    </w:p>
    <w:p w:rsidR="005E1D32" w:rsidRPr="005E1D32" w:rsidRDefault="005E1D32" w:rsidP="00DB4373">
      <w:pPr>
        <w:pStyle w:val="berschrift2"/>
      </w:pPr>
      <w:bookmarkStart w:id="78" w:name="__RefHeading___Toc867_1490089064"/>
      <w:bookmarkStart w:id="79" w:name="_Toc527619535"/>
      <w:bookmarkEnd w:id="78"/>
      <w:r w:rsidRPr="005E1D32">
        <w:t>Sewingmaterials</w:t>
      </w:r>
      <w:bookmarkEnd w:id="79"/>
    </w:p>
    <w:p w:rsidR="005E1D32" w:rsidRPr="005E1D32" w:rsidRDefault="005E1D32" w:rsidP="005E1D32">
      <w:pPr>
        <w:autoSpaceDE w:val="0"/>
        <w:autoSpaceDN w:val="0"/>
        <w:adjustRightInd w:val="0"/>
        <w:rPr>
          <w:rFonts w:eastAsia="Times New Roman" w:hAnsi="Times New Roman" w:cs="Times New Roman"/>
          <w:kern w:val="1"/>
        </w:rPr>
      </w:pPr>
      <w:r w:rsidRPr="00B855CC">
        <w:rPr>
          <w:rFonts w:eastAsia="Times New Roman" w:hAnsi="Times New Roman" w:cs="Times New Roman"/>
          <w:b/>
          <w:kern w:val="1"/>
          <w:lang w:val="en-GB"/>
        </w:rPr>
        <w:t>"Vida e Luz"</w:t>
      </w:r>
      <w:r w:rsidRPr="00B855CC">
        <w:rPr>
          <w:rFonts w:eastAsia="Times New Roman" w:hAnsi="Times New Roman" w:cs="Times New Roman"/>
          <w:kern w:val="1"/>
          <w:lang w:val="en-GB"/>
        </w:rPr>
        <w:t xml:space="preserve"> besides the Bank, turn right on the Malecon, walk 4 blocks  on the left side. Rosy speaks english. The shop has needles, fabrics and a whole range of other stuff. </w:t>
      </w:r>
      <w:r w:rsidRPr="005E1D32">
        <w:rPr>
          <w:rFonts w:eastAsia="Times New Roman" w:hAnsi="Times New Roman" w:cs="Times New Roman"/>
          <w:kern w:val="1"/>
        </w:rPr>
        <w:t>¹</w:t>
      </w:r>
    </w:p>
    <w:p w:rsidR="005E1D32" w:rsidRDefault="0087418F" w:rsidP="005E1D32">
      <w:pPr>
        <w:autoSpaceDE w:val="0"/>
        <w:autoSpaceDN w:val="0"/>
        <w:adjustRightInd w:val="0"/>
        <w:rPr>
          <w:rFonts w:eastAsia="Times New Roman" w:hAnsi="Times New Roman" w:cs="Times New Roman"/>
          <w:kern w:val="1"/>
        </w:rPr>
      </w:pPr>
      <w:r w:rsidRPr="00704760">
        <w:rPr>
          <w:rFonts w:eastAsia="Times New Roman" w:hAnsi="Times New Roman" w:cs="Times New Roman"/>
          <w:b/>
          <w:kern w:val="1"/>
        </w:rPr>
        <w:t>Little Tienda</w:t>
      </w:r>
      <w:r>
        <w:rPr>
          <w:rFonts w:eastAsia="Times New Roman" w:hAnsi="Times New Roman" w:cs="Times New Roman"/>
          <w:kern w:val="1"/>
        </w:rPr>
        <w:t xml:space="preserve"> </w:t>
      </w:r>
      <w:r w:rsidR="00704760">
        <w:rPr>
          <w:rFonts w:eastAsia="Times New Roman" w:hAnsi="Times New Roman" w:cs="Times New Roman"/>
          <w:kern w:val="1"/>
        </w:rPr>
        <w:t xml:space="preserve">in Leonidas Plaza </w:t>
      </w:r>
      <w:r>
        <w:rPr>
          <w:rFonts w:eastAsia="Times New Roman" w:hAnsi="Times New Roman" w:cs="Times New Roman"/>
          <w:kern w:val="1"/>
        </w:rPr>
        <w:t>o</w:t>
      </w:r>
      <w:r w:rsidR="00704760">
        <w:rPr>
          <w:rFonts w:eastAsia="Times New Roman" w:hAnsi="Times New Roman" w:cs="Times New Roman"/>
          <w:kern w:val="1"/>
        </w:rPr>
        <w:t>pposite S</w:t>
      </w:r>
      <w:r>
        <w:rPr>
          <w:rFonts w:eastAsia="Times New Roman" w:hAnsi="Times New Roman" w:cs="Times New Roman"/>
          <w:kern w:val="1"/>
        </w:rPr>
        <w:t>ervientrega</w:t>
      </w:r>
      <w:r w:rsidR="00704760">
        <w:rPr>
          <w:rFonts w:eastAsia="Times New Roman" w:hAnsi="Times New Roman" w:cs="Times New Roman"/>
          <w:kern w:val="1"/>
        </w:rPr>
        <w:t>.</w:t>
      </w:r>
      <w:r>
        <w:rPr>
          <w:rFonts w:eastAsia="Times New Roman" w:hAnsi="Times New Roman" w:cs="Times New Roman"/>
          <w:kern w:val="1"/>
        </w:rPr>
        <w:t xml:space="preserve"> </w:t>
      </w:r>
    </w:p>
    <w:p w:rsidR="0087418F" w:rsidRPr="00E51B2C" w:rsidRDefault="0087418F" w:rsidP="005E1D32">
      <w:pPr>
        <w:autoSpaceDE w:val="0"/>
        <w:autoSpaceDN w:val="0"/>
        <w:adjustRightInd w:val="0"/>
        <w:rPr>
          <w:rFonts w:eastAsia="Times New Roman" w:hAnsi="Times New Roman" w:cs="Times New Roman"/>
          <w:kern w:val="1"/>
        </w:rPr>
      </w:pPr>
    </w:p>
    <w:p w:rsidR="005E1D32" w:rsidRPr="005E1D32" w:rsidRDefault="005E1D32" w:rsidP="00DB4373">
      <w:pPr>
        <w:pStyle w:val="berschrift2"/>
      </w:pPr>
      <w:bookmarkStart w:id="80" w:name="__RefHeading___Toc869_1490089064"/>
      <w:bookmarkStart w:id="81" w:name="_Toc527619536"/>
      <w:bookmarkEnd w:id="80"/>
      <w:r w:rsidRPr="005E1D32">
        <w:t>Sewing - Upholstery</w:t>
      </w:r>
      <w:bookmarkEnd w:id="81"/>
      <w:r w:rsidRPr="005E1D32">
        <w:t xml:space="preserve"> </w:t>
      </w: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in Bahia =&gt; near the church (Breakaway) </w:t>
      </w:r>
      <w:r w:rsidRPr="00B855CC">
        <w:rPr>
          <w:rFonts w:eastAsia="Times New Roman" w:hAnsi="Times New Roman" w:cs="Times New Roman"/>
          <w:kern w:val="1"/>
          <w:lang w:val="en-GB"/>
        </w:rPr>
        <w:t>¹</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82" w:name="__RefHeading___Toc871_1490089064"/>
      <w:bookmarkStart w:id="83" w:name="_Toc527619537"/>
      <w:bookmarkEnd w:id="82"/>
      <w:r w:rsidRPr="005E1D32">
        <w:t>Sewing – Fabrics aswell clothing</w:t>
      </w:r>
      <w:bookmarkEnd w:id="83"/>
    </w:p>
    <w:p w:rsidR="005E1D32" w:rsidRPr="00B855CC" w:rsidRDefault="005E1D32" w:rsidP="005E1D32">
      <w:pPr>
        <w:autoSpaceDE w:val="0"/>
        <w:autoSpaceDN w:val="0"/>
        <w:adjustRightInd w:val="0"/>
        <w:jc w:val="both"/>
        <w:rPr>
          <w:rFonts w:eastAsia="Times New Roman" w:hAnsi="Times New Roman" w:cs="Times New Roman"/>
          <w:kern w:val="1"/>
          <w:lang w:val="en-GB"/>
        </w:rPr>
      </w:pPr>
      <w:r w:rsidRPr="00B855CC">
        <w:rPr>
          <w:rFonts w:eastAsia="Times New Roman" w:hAnsi="Times New Roman" w:cs="Times New Roman"/>
          <w:b/>
          <w:kern w:val="1"/>
          <w:lang w:val="en-GB"/>
        </w:rPr>
        <w:t xml:space="preserve">"El Baratito"-Market </w:t>
      </w:r>
      <w:r w:rsidRPr="00B855CC">
        <w:rPr>
          <w:rFonts w:eastAsia="Times New Roman" w:hAnsi="Times New Roman" w:cs="Times New Roman"/>
          <w:kern w:val="1"/>
          <w:lang w:val="en-GB"/>
        </w:rPr>
        <w:t xml:space="preserve">each monday in Leonidas Plaza from the mainstreet towards the seaside near the little veggiemarket (two blocks in front) (you can see it from the bus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ask the bus attendend). Some fabrics and mostly clothing, shoes and some tools.</w:t>
      </w:r>
    </w:p>
    <w:p w:rsidR="005E1D32" w:rsidRPr="00B855CC" w:rsidRDefault="005E1D32" w:rsidP="005E1D32">
      <w:pPr>
        <w:autoSpaceDE w:val="0"/>
        <w:autoSpaceDN w:val="0"/>
        <w:adjustRightInd w:val="0"/>
        <w:jc w:val="both"/>
        <w:rPr>
          <w:rFonts w:eastAsia="Times New Roman" w:hAnsi="Times New Roman" w:cs="Times New Roman"/>
          <w:kern w:val="1"/>
          <w:lang w:val="en-GB"/>
        </w:rPr>
      </w:pPr>
      <w:r w:rsidRPr="00B855CC">
        <w:rPr>
          <w:rFonts w:eastAsia="Times New Roman" w:hAnsi="Times New Roman" w:cs="Times New Roman"/>
          <w:kern w:val="1"/>
          <w:lang w:val="en-GB"/>
        </w:rPr>
        <w:t>More see in Portoveijo</w:t>
      </w:r>
    </w:p>
    <w:p w:rsidR="005E1D32" w:rsidRPr="00B855CC" w:rsidRDefault="005E1D32" w:rsidP="005E1D32">
      <w:pPr>
        <w:autoSpaceDE w:val="0"/>
        <w:autoSpaceDN w:val="0"/>
        <w:adjustRightInd w:val="0"/>
        <w:jc w:val="both"/>
        <w:rPr>
          <w:rFonts w:eastAsia="Times New Roman" w:hAnsi="Times New Roman" w:cs="Times New Roman"/>
          <w:kern w:val="1"/>
          <w:lang w:val="en-GB"/>
        </w:rPr>
      </w:pPr>
    </w:p>
    <w:p w:rsidR="005E1D32" w:rsidRPr="00B855CC" w:rsidRDefault="005E1D32" w:rsidP="00DB4373">
      <w:pPr>
        <w:pStyle w:val="berschrift2"/>
        <w:rPr>
          <w:lang w:val="en-GB"/>
        </w:rPr>
      </w:pPr>
      <w:bookmarkStart w:id="84" w:name="__RefHeading___Toc873_1490089064"/>
      <w:bookmarkStart w:id="85" w:name="_Toc527619538"/>
      <w:bookmarkEnd w:id="84"/>
      <w:r w:rsidRPr="00B855CC">
        <w:rPr>
          <w:lang w:val="en-GB"/>
        </w:rPr>
        <w:t>Transport in Bahia, Leonidas Plaza, San Vincente</w:t>
      </w:r>
      <w:bookmarkEnd w:id="85"/>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No redundancies: </w:t>
      </w:r>
    </w:p>
    <w:p w:rsidR="005E1D32" w:rsidRPr="00B855CC" w:rsidRDefault="00A0785F" w:rsidP="005E1D32">
      <w:pPr>
        <w:autoSpaceDE w:val="0"/>
        <w:autoSpaceDN w:val="0"/>
        <w:adjustRightInd w:val="0"/>
        <w:rPr>
          <w:rFonts w:eastAsia="Times New Roman" w:hAnsi="Times New Roman" w:cs="Times New Roman"/>
          <w:kern w:val="1"/>
          <w:lang w:val="en-GB"/>
        </w:rPr>
      </w:pPr>
      <w:hyperlink r:id="rId36" w:anchor="Get_around" w:history="1">
        <w:r w:rsidR="005E1D32" w:rsidRPr="00B855CC">
          <w:rPr>
            <w:rFonts w:eastAsia="Times New Roman" w:hAnsi="Times New Roman" w:cs="Times New Roman"/>
            <w:color w:val="0000FF"/>
            <w:kern w:val="1"/>
            <w:u w:val="single"/>
            <w:lang w:val="en-GB"/>
          </w:rPr>
          <w:t>https://wikitravel.org/en/Bahia_de_Caraquez#Get_around</w:t>
        </w:r>
      </w:hyperlink>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Long distance buses see under the destination.</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86" w:name="__RefHeading___Toc879_1490089064"/>
      <w:bookmarkStart w:id="87" w:name="_Toc527619539"/>
      <w:bookmarkEnd w:id="86"/>
      <w:r w:rsidRPr="005E1D32">
        <w:t>Welding:</w:t>
      </w:r>
      <w:bookmarkEnd w:id="87"/>
    </w:p>
    <w:p w:rsidR="005E1D32" w:rsidRPr="005E1D32" w:rsidRDefault="005E1D32" w:rsidP="005E1D32">
      <w:pPr>
        <w:autoSpaceDE w:val="0"/>
        <w:autoSpaceDN w:val="0"/>
        <w:adjustRightInd w:val="0"/>
        <w:rPr>
          <w:rFonts w:eastAsia="Times New Roman" w:hAnsi="Times New Roman" w:cs="Times New Roman"/>
          <w:kern w:val="1"/>
        </w:rPr>
      </w:pPr>
      <w:r w:rsidRPr="00B855CC">
        <w:rPr>
          <w:rFonts w:eastAsia="Times New Roman" w:hAnsi="Times New Roman" w:cs="Times New Roman"/>
          <w:color w:val="000000"/>
          <w:kern w:val="1"/>
          <w:lang w:val="en-GB"/>
        </w:rPr>
        <w:t>Turn left/south out of marina, walk 300m and pass a small ferreteria on the corner, turn 90 degress right and pass 'Dolphin Park' on your left side as you walk 100m more, on the right side is Champagnes welding shop; another bush-mechanic. He can weld stainless steel and the results were OK, but nothing special; there are two more welding shops near the north end of the fruit &amp; vegetable market, if I had more welding to do, I would perhaps enquire there before returning to Champagne.</w:t>
      </w:r>
      <w:r w:rsidRPr="00B855CC">
        <w:rPr>
          <w:rFonts w:eastAsia="Times New Roman" w:hAnsi="Times New Roman" w:cs="Times New Roman"/>
          <w:kern w:val="1"/>
          <w:lang w:val="en-GB"/>
        </w:rPr>
        <w:t xml:space="preserve"> </w:t>
      </w:r>
      <w:r w:rsidRPr="005E1D32">
        <w:rPr>
          <w:rFonts w:eastAsia="Times New Roman" w:hAnsi="Times New Roman" w:cs="Times New Roman"/>
          <w:kern w:val="1"/>
        </w:rPr>
        <w:t xml:space="preserve">(Moon Rebel 2018) </w:t>
      </w:r>
      <w:r w:rsidRPr="005E1D32">
        <w:rPr>
          <w:rFonts w:eastAsia="Times New Roman" w:hAnsi="Times New Roman" w:cs="Times New Roman"/>
          <w:kern w:val="1"/>
        </w:rPr>
        <w:t>¹</w:t>
      </w:r>
    </w:p>
    <w:p w:rsidR="005E1D32" w:rsidRPr="005E1D32" w:rsidRDefault="005E1D32" w:rsidP="005E1D32">
      <w:pPr>
        <w:autoSpaceDE w:val="0"/>
        <w:autoSpaceDN w:val="0"/>
        <w:adjustRightInd w:val="0"/>
        <w:rPr>
          <w:rFonts w:eastAsia="Times New Roman" w:hAnsi="Times New Roman" w:cs="Times New Roman"/>
          <w:color w:val="000000"/>
          <w:kern w:val="1"/>
        </w:rPr>
      </w:pPr>
    </w:p>
    <w:p w:rsidR="005E1D32" w:rsidRPr="005E1D32" w:rsidRDefault="005E1D32" w:rsidP="005E1D32">
      <w:pPr>
        <w:autoSpaceDE w:val="0"/>
        <w:autoSpaceDN w:val="0"/>
        <w:adjustRightInd w:val="0"/>
        <w:rPr>
          <w:rFonts w:eastAsia="Times New Roman" w:hAnsi="Times New Roman" w:cs="Times New Roman"/>
          <w:color w:val="000000"/>
          <w:kern w:val="1"/>
        </w:rPr>
      </w:pPr>
    </w:p>
    <w:p w:rsidR="005E1D32" w:rsidRPr="005E1D32" w:rsidRDefault="005E1D32" w:rsidP="005E1D32">
      <w:pPr>
        <w:pageBreakBefore/>
        <w:autoSpaceDE w:val="0"/>
        <w:autoSpaceDN w:val="0"/>
        <w:adjustRightInd w:val="0"/>
        <w:rPr>
          <w:rFonts w:eastAsia="Times New Roman" w:hAnsi="Times New Roman" w:cs="Times New Roman"/>
          <w:color w:val="000000"/>
          <w:kern w:val="1"/>
        </w:rPr>
      </w:pPr>
    </w:p>
    <w:p w:rsidR="005E1D32" w:rsidRPr="00B855CC" w:rsidRDefault="005E1D32" w:rsidP="00DB4373">
      <w:pPr>
        <w:pStyle w:val="berschrift1"/>
        <w:rPr>
          <w:lang w:val="en-GB"/>
        </w:rPr>
      </w:pPr>
      <w:bookmarkStart w:id="88" w:name="__RefHeading___Toc1667_1203717194"/>
      <w:bookmarkStart w:id="89" w:name="_Toc527619540"/>
      <w:bookmarkEnd w:id="88"/>
      <w:r w:rsidRPr="00B855CC">
        <w:rPr>
          <w:lang w:val="en-GB"/>
        </w:rPr>
        <w:t>Long distance traveling by bus – General Info</w:t>
      </w:r>
      <w:bookmarkEnd w:id="89"/>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Taitonga</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s expieriences: </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Each terminal has a foodcourt and some seats.</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It is a good idea to prebook your seats (some even book two seats to have more room, but your ticket will be taken from you while on the road ...)</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You can not rely on the info</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s the selling offices give you 100%! </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They do not know what the schedule is in another town!</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The buses can depart 5-10 minutes earlier or 30min later than scheduled.</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Buses can be cancelled, if not enough people prebooked (not so good if it should have been the last bus!)!</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The last bus could be a nightbus coming from Guayaquil going to Quito via Bahia, during hours where the selling offices are closed =&gt; pay inside the bus.</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 xml:space="preserve">You can flag down buses, if you know where </w:t>
      </w:r>
      <w:r w:rsidRPr="00B855CC">
        <w:rPr>
          <w:rFonts w:eastAsia="Times New Roman" w:hAnsi="Times New Roman" w:cs="Times New Roman"/>
          <w:kern w:val="1"/>
          <w:lang w:val="en-GB"/>
        </w:rPr>
        <w:t>…</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 xml:space="preserve">They like it cold and loud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but mostly willing to adjust to bearable conditions if you tell them!</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 xml:space="preserve">Often videos (mostly action movies) are played, sometime you can get subtitles in english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ask!</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 xml:space="preserve">Standard equipment to be brought: Warm sweater, long trousers, </w:t>
      </w:r>
      <w:r w:rsidR="00FB6BDC" w:rsidRPr="00B855CC">
        <w:rPr>
          <w:rFonts w:eastAsia="Times New Roman" w:hAnsi="Times New Roman" w:cs="Times New Roman"/>
          <w:kern w:val="1"/>
          <w:lang w:val="en-GB"/>
        </w:rPr>
        <w:t xml:space="preserve">socks, cap, </w:t>
      </w:r>
      <w:r w:rsidRPr="00B855CC">
        <w:rPr>
          <w:rFonts w:eastAsia="Times New Roman" w:hAnsi="Times New Roman" w:cs="Times New Roman"/>
          <w:kern w:val="1"/>
          <w:lang w:val="en-GB"/>
        </w:rPr>
        <w:t>blanket, earplugs</w:t>
      </w:r>
      <w:r w:rsidR="00FB6BDC" w:rsidRPr="00B855CC">
        <w:rPr>
          <w:rFonts w:eastAsia="Times New Roman" w:hAnsi="Times New Roman" w:cs="Times New Roman"/>
          <w:kern w:val="1"/>
          <w:lang w:val="en-GB"/>
        </w:rPr>
        <w:t xml:space="preserve">, </w:t>
      </w:r>
      <w:r w:rsidRPr="00B855CC">
        <w:rPr>
          <w:rFonts w:eastAsia="Times New Roman" w:hAnsi="Times New Roman" w:cs="Times New Roman"/>
          <w:kern w:val="1"/>
          <w:lang w:val="en-GB"/>
        </w:rPr>
        <w:t>...</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You get enough food and drink offerings in the bus from onhopping vendors to survive long distances :-)</w:t>
      </w:r>
      <w:r w:rsidR="00FB6BDC" w:rsidRPr="00B855CC">
        <w:rPr>
          <w:rFonts w:eastAsia="Times New Roman" w:hAnsi="Times New Roman" w:cs="Times New Roman"/>
          <w:kern w:val="1"/>
          <w:lang w:val="en-GB"/>
        </w:rPr>
        <w:t xml:space="preserve"> (Good cookies between Manta and Bahia!)</w:t>
      </w:r>
    </w:p>
    <w:p w:rsidR="005E1D32" w:rsidRPr="00B855CC" w:rsidRDefault="005E1D32" w:rsidP="005E1D32">
      <w:p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color w:val="000000"/>
          <w:kern w:val="1"/>
          <w:lang w:val="en-GB"/>
        </w:rPr>
        <w:t xml:space="preserve">The system is intransparent, but somehow it works fine if you are a bit flexible </w:t>
      </w:r>
      <w:r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 xml:space="preserve"> :-)</w:t>
      </w:r>
    </w:p>
    <w:p w:rsidR="00FB6BDC" w:rsidRPr="00B855CC" w:rsidRDefault="00FB6BDC" w:rsidP="005E1D32">
      <w:p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color w:val="000000"/>
          <w:kern w:val="1"/>
          <w:lang w:val="en-GB"/>
        </w:rPr>
        <w:t>"Semicama" has comfortable legroom, some buses have USB-Plugs.</w:t>
      </w:r>
    </w:p>
    <w:p w:rsidR="00FB6BDC" w:rsidRPr="00B855CC" w:rsidRDefault="00FB6BDC" w:rsidP="005E1D32">
      <w:p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color w:val="000000"/>
          <w:kern w:val="1"/>
          <w:lang w:val="en-GB"/>
        </w:rPr>
        <w:t>"Reina del Camino" seems to have the most comfortable buses.</w:t>
      </w:r>
    </w:p>
    <w:p w:rsidR="005E1D32" w:rsidRPr="00B855CC" w:rsidRDefault="005E1D32" w:rsidP="005E1D32">
      <w:pPr>
        <w:autoSpaceDE w:val="0"/>
        <w:autoSpaceDN w:val="0"/>
        <w:adjustRightInd w:val="0"/>
        <w:rPr>
          <w:rFonts w:eastAsia="Times New Roman" w:hAnsi="Times New Roman" w:cs="Times New Roman"/>
          <w:color w:val="000000"/>
          <w:kern w:val="1"/>
          <w:lang w:val="en-GB"/>
        </w:rPr>
      </w:pPr>
    </w:p>
    <w:p w:rsidR="005E1D32" w:rsidRPr="00B855CC" w:rsidRDefault="005E1D32" w:rsidP="005E1D32">
      <w:pPr>
        <w:autoSpaceDE w:val="0"/>
        <w:autoSpaceDN w:val="0"/>
        <w:adjustRightInd w:val="0"/>
        <w:rPr>
          <w:rFonts w:eastAsia="Times New Roman" w:hAnsi="Times New Roman" w:cs="Times New Roman"/>
          <w:color w:val="000000"/>
          <w:kern w:val="1"/>
          <w:lang w:val="en-GB"/>
        </w:rPr>
      </w:pPr>
    </w:p>
    <w:p w:rsidR="005E1D32" w:rsidRPr="00B855CC" w:rsidRDefault="005E1D32" w:rsidP="005E1D32">
      <w:pPr>
        <w:pageBreakBefore/>
        <w:autoSpaceDE w:val="0"/>
        <w:autoSpaceDN w:val="0"/>
        <w:adjustRightInd w:val="0"/>
        <w:rPr>
          <w:rFonts w:eastAsia="Times New Roman" w:hAnsi="Times New Roman" w:cs="Times New Roman"/>
          <w:color w:val="000000"/>
          <w:kern w:val="1"/>
          <w:lang w:val="en-GB"/>
        </w:rPr>
      </w:pPr>
    </w:p>
    <w:p w:rsidR="005E1D32" w:rsidRPr="005E1D32" w:rsidRDefault="005E1D32" w:rsidP="00DB4373">
      <w:pPr>
        <w:pStyle w:val="berschrift1"/>
      </w:pPr>
      <w:bookmarkStart w:id="90" w:name="__RefHeading___Toc1698_1505243083"/>
      <w:bookmarkStart w:id="91" w:name="_Toc527619541"/>
      <w:bookmarkEnd w:id="90"/>
      <w:r w:rsidRPr="005E1D32">
        <w:t>Portoviejo</w:t>
      </w:r>
      <w:bookmarkEnd w:id="91"/>
    </w:p>
    <w:p w:rsidR="005E1D32" w:rsidRPr="005E1D32" w:rsidRDefault="005E1D32" w:rsidP="00DB4373">
      <w:pPr>
        <w:pStyle w:val="berschrift2"/>
      </w:pPr>
      <w:bookmarkStart w:id="92" w:name="__RefHeading___Toc1700_1505243083"/>
      <w:bookmarkStart w:id="93" w:name="_Toc527619542"/>
      <w:bookmarkEnd w:id="92"/>
      <w:r w:rsidRPr="005E1D32">
        <w:t>Transport Bahia-Portoveijo-Bahia</w:t>
      </w:r>
      <w:bookmarkEnd w:id="93"/>
    </w:p>
    <w:p w:rsidR="005E1D32" w:rsidRPr="005E1D32" w:rsidRDefault="005E1D32" w:rsidP="005E1D32">
      <w:pPr>
        <w:autoSpaceDE w:val="0"/>
        <w:autoSpaceDN w:val="0"/>
        <w:adjustRightInd w:val="0"/>
        <w:spacing w:after="120"/>
        <w:rPr>
          <w:rFonts w:eastAsia="Times New Roman" w:hAnsi="Times New Roman" w:cs="Times New Roman"/>
          <w:kern w:val="1"/>
        </w:rPr>
      </w:pPr>
      <w:r w:rsidRPr="005E1D32">
        <w:rPr>
          <w:rFonts w:eastAsia="Times New Roman" w:hAnsi="Times New Roman" w:cs="Times New Roman"/>
          <w:b/>
          <w:kern w:val="1"/>
        </w:rPr>
        <w:t xml:space="preserve">To </w:t>
      </w:r>
      <w:r w:rsidRPr="005E1D32">
        <w:rPr>
          <w:rFonts w:eastAsia="Times New Roman" w:hAnsi="Times New Roman" w:cs="Times New Roman"/>
          <w:kern w:val="1"/>
        </w:rPr>
        <w:t xml:space="preserve">Portoveijo: </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b/>
          <w:kern w:val="1"/>
          <w:lang w:val="en-GB"/>
        </w:rPr>
        <w:t xml:space="preserve">Buses </w:t>
      </w:r>
      <w:r w:rsidRPr="00B855CC">
        <w:rPr>
          <w:rFonts w:eastAsia="Times New Roman" w:hAnsi="Times New Roman" w:cs="Times New Roman"/>
          <w:kern w:val="1"/>
          <w:lang w:val="en-GB"/>
        </w:rPr>
        <w:t xml:space="preserve">ca. every 30 min from the Busterminal in Leonidas Plaza. </w:t>
      </w:r>
      <w:r w:rsidRPr="00B855CC">
        <w:rPr>
          <w:rFonts w:eastAsia="Times New Roman" w:hAnsi="Times New Roman" w:cs="Times New Roman"/>
          <w:kern w:val="1"/>
          <w:lang w:val="en-GB"/>
        </w:rPr>
        <w:br/>
        <w:t>Ca. 1:45-2:00 hours, 2,50 USD.</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 xml:space="preserve">Reina del Camino should run e.g. at 07:15, 08:30; </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 xml:space="preserve">Bus Coactur should run at xx:00 every hour till ?. </w:t>
      </w:r>
    </w:p>
    <w:p w:rsidR="005E1D32" w:rsidRPr="00B855CC" w:rsidRDefault="005E1D32" w:rsidP="005E1D32">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b/>
          <w:kern w:val="1"/>
          <w:lang w:val="en-GB"/>
        </w:rPr>
        <w:t xml:space="preserve">From </w:t>
      </w:r>
      <w:r w:rsidRPr="00B855CC">
        <w:rPr>
          <w:rFonts w:eastAsia="Times New Roman" w:hAnsi="Times New Roman" w:cs="Times New Roman"/>
          <w:kern w:val="1"/>
          <w:lang w:val="en-GB"/>
        </w:rPr>
        <w:t>Portoveijo: every ca. 30 min with bus Coactur till late.</w:t>
      </w:r>
    </w:p>
    <w:p w:rsidR="005E1D32" w:rsidRPr="00B855CC" w:rsidRDefault="005E1D32" w:rsidP="005E1D32">
      <w:pPr>
        <w:autoSpaceDE w:val="0"/>
        <w:autoSpaceDN w:val="0"/>
        <w:adjustRightInd w:val="0"/>
        <w:spacing w:after="120"/>
        <w:rPr>
          <w:rFonts w:eastAsia="Times New Roman" w:hAnsi="Times New Roman" w:cs="Times New Roman"/>
          <w:color w:val="000000"/>
          <w:kern w:val="1"/>
          <w:lang w:val="en-GB"/>
        </w:rPr>
      </w:pPr>
    </w:p>
    <w:p w:rsidR="00870B9E" w:rsidRPr="005E1D32" w:rsidRDefault="00870B9E" w:rsidP="00870B9E">
      <w:pPr>
        <w:pStyle w:val="berschrift2"/>
      </w:pPr>
      <w:bookmarkStart w:id="94" w:name="_Toc527619543"/>
      <w:r w:rsidRPr="005E1D32">
        <w:t>Doctors / Clinics – medical assistance</w:t>
      </w:r>
      <w:bookmarkEnd w:id="94"/>
    </w:p>
    <w:p w:rsidR="00870B9E" w:rsidRPr="00B855CC" w:rsidRDefault="00870B9E" w:rsidP="00870B9E">
      <w:pPr>
        <w:numPr>
          <w:ilvl w:val="0"/>
          <w:numId w:val="15"/>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 xml:space="preserve">Mediken - Medicina Integral Kennedy S.A. </w:t>
      </w:r>
      <w:hyperlink r:id="rId37" w:history="1">
        <w:r w:rsidRPr="00B855CC">
          <w:rPr>
            <w:rStyle w:val="Hyperlink"/>
            <w:rFonts w:eastAsia="Times New Roman" w:hAnsi="Times New Roman" w:cs="Times New Roman"/>
            <w:kern w:val="1"/>
            <w:lang w:val="en-GB"/>
          </w:rPr>
          <w:t>www.mediken.com.ec</w:t>
        </w:r>
      </w:hyperlink>
      <w:r w:rsidRPr="00B855CC">
        <w:rPr>
          <w:rFonts w:eastAsia="Times New Roman" w:hAnsi="Times New Roman" w:cs="Times New Roman"/>
          <w:kern w:val="1"/>
          <w:lang w:val="en-GB"/>
        </w:rPr>
        <w:t xml:space="preserve"> 05 265 4943 / 098 8644 462, Locations in Portoveijo and Manta</w:t>
      </w:r>
    </w:p>
    <w:p w:rsidR="00870B9E" w:rsidRPr="00B855CC" w:rsidRDefault="00870B9E" w:rsidP="00870B9E">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95" w:name="__RefHeading___Toc1965_2636395027"/>
      <w:bookmarkStart w:id="96" w:name="_Toc527619544"/>
      <w:bookmarkEnd w:id="95"/>
      <w:r w:rsidRPr="005E1D32">
        <w:t>Immigrationoffice in Portoveijo</w:t>
      </w:r>
      <w:bookmarkEnd w:id="96"/>
    </w:p>
    <w:p w:rsidR="005E1D32" w:rsidRPr="00B855CC" w:rsidRDefault="005E1D32" w:rsidP="005E1D32">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See Details under Puerto Amist</w:t>
      </w:r>
      <w:r w:rsidR="00E51B2C" w:rsidRPr="00B855CC">
        <w:rPr>
          <w:rFonts w:eastAsia="Times New Roman" w:hAnsi="Times New Roman" w:cs="Times New Roman"/>
          <w:color w:val="000000"/>
          <w:kern w:val="1"/>
          <w:lang w:val="en-GB"/>
        </w:rPr>
        <w:t>a</w:t>
      </w:r>
      <w:r w:rsidRPr="00B855CC">
        <w:rPr>
          <w:rFonts w:eastAsia="Times New Roman" w:hAnsi="Times New Roman" w:cs="Times New Roman"/>
          <w:color w:val="000000"/>
          <w:kern w:val="1"/>
          <w:lang w:val="en-GB"/>
        </w:rPr>
        <w:t xml:space="preserve">d </w:t>
      </w:r>
      <w:r w:rsidR="00E51B2C" w:rsidRPr="00B855CC">
        <w:rPr>
          <w:rFonts w:eastAsia="Times New Roman" w:hAnsi="Times New Roman" w:cs="Times New Roman"/>
          <w:color w:val="000000"/>
          <w:kern w:val="1"/>
          <w:lang w:val="en-GB"/>
        </w:rPr>
        <w:t xml:space="preserve">/ </w:t>
      </w:r>
      <w:r w:rsidRPr="00B855CC">
        <w:rPr>
          <w:rFonts w:eastAsia="Times New Roman" w:hAnsi="Times New Roman" w:cs="Times New Roman"/>
          <w:color w:val="000000"/>
          <w:kern w:val="1"/>
          <w:lang w:val="en-GB"/>
        </w:rPr>
        <w:t>Visa Prolongation</w:t>
      </w:r>
    </w:p>
    <w:p w:rsidR="005E1D32" w:rsidRPr="00B855CC" w:rsidRDefault="005E1D32" w:rsidP="005E1D32">
      <w:pPr>
        <w:autoSpaceDE w:val="0"/>
        <w:autoSpaceDN w:val="0"/>
        <w:adjustRightInd w:val="0"/>
        <w:rPr>
          <w:rFonts w:eastAsia="Times New Roman" w:hAnsi="Times New Roman" w:cs="Times New Roman"/>
          <w:color w:val="000000"/>
          <w:kern w:val="1"/>
          <w:lang w:val="en-GB"/>
        </w:rPr>
      </w:pPr>
    </w:p>
    <w:p w:rsidR="005E1D32" w:rsidRPr="005E1D32" w:rsidRDefault="005E1D32" w:rsidP="00DB4373">
      <w:pPr>
        <w:pStyle w:val="berschrift2"/>
      </w:pPr>
      <w:bookmarkStart w:id="97" w:name="__RefHeading___Toc1704_1505243083"/>
      <w:bookmarkStart w:id="98" w:name="_Toc527619545"/>
      <w:bookmarkEnd w:id="97"/>
      <w:r w:rsidRPr="005E1D32">
        <w:t>Shoppingcenter / Supermarkets</w:t>
      </w:r>
      <w:bookmarkEnd w:id="98"/>
    </w:p>
    <w:p w:rsidR="005E1D32" w:rsidRPr="00B855CC" w:rsidRDefault="005E1D32" w:rsidP="008A108A">
      <w:pPr>
        <w:numPr>
          <w:ilvl w:val="0"/>
          <w:numId w:val="10"/>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http://www.elpaseoshopping.com/portoviejo/tiendas (ca. 600m WSW of the Terminal Terreste)</w:t>
      </w:r>
    </w:p>
    <w:p w:rsidR="005E1D32" w:rsidRPr="00B855CC" w:rsidRDefault="005E1D32" w:rsidP="008A108A">
      <w:pPr>
        <w:numPr>
          <w:ilvl w:val="0"/>
          <w:numId w:val="10"/>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Supermaxxi (not as big as the Megamaxxi in Manta).</w:t>
      </w:r>
    </w:p>
    <w:p w:rsidR="005E1D32" w:rsidRPr="005E1D32" w:rsidRDefault="005E1D32" w:rsidP="008A108A">
      <w:pPr>
        <w:numPr>
          <w:ilvl w:val="0"/>
          <w:numId w:val="10"/>
        </w:numPr>
        <w:autoSpaceDE w:val="0"/>
        <w:autoSpaceDN w:val="0"/>
        <w:adjustRightInd w:val="0"/>
        <w:rPr>
          <w:rFonts w:eastAsia="Times New Roman" w:hAnsi="Times New Roman" w:cs="Times New Roman"/>
          <w:kern w:val="1"/>
        </w:rPr>
      </w:pPr>
      <w:r w:rsidRPr="005E1D32">
        <w:rPr>
          <w:rFonts w:eastAsia="Times New Roman" w:hAnsi="Times New Roman" w:cs="Times New Roman"/>
          <w:color w:val="000000"/>
          <w:kern w:val="1"/>
        </w:rPr>
        <w:t>Aki etc.</w:t>
      </w:r>
    </w:p>
    <w:p w:rsidR="005E1D32" w:rsidRPr="005E1D32" w:rsidRDefault="005E1D32" w:rsidP="005E1D32">
      <w:pPr>
        <w:autoSpaceDE w:val="0"/>
        <w:autoSpaceDN w:val="0"/>
        <w:adjustRightInd w:val="0"/>
        <w:rPr>
          <w:rFonts w:eastAsia="Times New Roman" w:hAnsi="Times New Roman" w:cs="Times New Roman"/>
          <w:color w:val="000000"/>
          <w:kern w:val="1"/>
        </w:rPr>
      </w:pPr>
    </w:p>
    <w:p w:rsidR="005E1D32" w:rsidRPr="005E1D32" w:rsidRDefault="005E1D32" w:rsidP="00DB4373">
      <w:pPr>
        <w:pStyle w:val="berschrift2"/>
      </w:pPr>
      <w:bookmarkStart w:id="99" w:name="__RefHeading___Toc1637_1203717194"/>
      <w:bookmarkStart w:id="100" w:name="_Toc527619546"/>
      <w:bookmarkEnd w:id="99"/>
      <w:r w:rsidRPr="005E1D32">
        <w:t>Hardware / Boatstuff</w:t>
      </w:r>
      <w:bookmarkEnd w:id="100"/>
    </w:p>
    <w:p w:rsidR="005E1D32" w:rsidRPr="00B855CC" w:rsidRDefault="005E1D32" w:rsidP="008A108A">
      <w:pPr>
        <w:numPr>
          <w:ilvl w:val="0"/>
          <w:numId w:val="13"/>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color w:val="000000"/>
          <w:kern w:val="1"/>
          <w:lang w:val="en-GB"/>
        </w:rPr>
        <w:t>Kywi Hardware</w:t>
      </w:r>
      <w:r w:rsidRPr="00B855CC">
        <w:rPr>
          <w:rFonts w:eastAsia="Times New Roman" w:hAnsi="Times New Roman" w:cs="Times New Roman"/>
          <w:color w:val="000000"/>
          <w:kern w:val="1"/>
          <w:lang w:val="en-GB"/>
        </w:rPr>
        <w:t xml:space="preserve"> in the shoppingcenter where the Supermaxxi is (not as big as in Manta), </w:t>
      </w:r>
      <w:hyperlink r:id="rId38" w:history="1">
        <w:r w:rsidRPr="00B855CC">
          <w:rPr>
            <w:rFonts w:eastAsia="Times New Roman" w:hAnsi="Times New Roman" w:cs="Times New Roman"/>
            <w:color w:val="000000"/>
            <w:kern w:val="1"/>
            <w:u w:val="single"/>
            <w:lang w:val="en-GB"/>
          </w:rPr>
          <w:t>www.kywi.com.ec</w:t>
        </w:r>
      </w:hyperlink>
      <w:r w:rsidRPr="00B855CC">
        <w:rPr>
          <w:rFonts w:eastAsia="Times New Roman" w:hAnsi="Times New Roman" w:cs="Times New Roman"/>
          <w:color w:val="000000"/>
          <w:kern w:val="1"/>
          <w:lang w:val="en-GB"/>
        </w:rPr>
        <w:t xml:space="preserve"> </w:t>
      </w:r>
    </w:p>
    <w:p w:rsidR="005E1D32" w:rsidRPr="00B855CC" w:rsidRDefault="005E1D32" w:rsidP="008A108A">
      <w:pPr>
        <w:numPr>
          <w:ilvl w:val="0"/>
          <w:numId w:val="13"/>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color w:val="000000"/>
          <w:kern w:val="1"/>
          <w:lang w:val="en-GB"/>
        </w:rPr>
        <w:t>El Caucho</w:t>
      </w:r>
      <w:r w:rsidRPr="00B855CC">
        <w:rPr>
          <w:rFonts w:eastAsia="Times New Roman" w:hAnsi="Times New Roman" w:cs="Times New Roman"/>
          <w:color w:val="000000"/>
          <w:kern w:val="1"/>
          <w:lang w:val="en-GB"/>
        </w:rPr>
        <w:t xml:space="preserve"> </w:t>
      </w:r>
      <w:r w:rsidRPr="00B855CC">
        <w:rPr>
          <w:rFonts w:eastAsia="Times New Roman" w:hAnsi="Times New Roman" w:cs="Times New Roman"/>
          <w:color w:val="000000"/>
          <w:kern w:val="1"/>
          <w:lang w:val="en-GB"/>
        </w:rPr>
        <w:t>–</w:t>
      </w:r>
      <w:r w:rsidR="00620F2D" w:rsidRPr="00B855CC">
        <w:rPr>
          <w:rFonts w:eastAsia="Times New Roman" w:hAnsi="Times New Roman" w:cs="Times New Roman"/>
          <w:color w:val="000000"/>
          <w:kern w:val="1"/>
          <w:lang w:val="en-GB"/>
        </w:rPr>
        <w:t xml:space="preserve"> </w:t>
      </w:r>
      <w:r w:rsidRPr="00B855CC">
        <w:rPr>
          <w:rFonts w:eastAsia="Times New Roman" w:hAnsi="Times New Roman" w:cs="Times New Roman"/>
          <w:color w:val="000000"/>
          <w:kern w:val="1"/>
          <w:lang w:val="en-GB"/>
        </w:rPr>
        <w:t xml:space="preserve">very big selection of </w:t>
      </w:r>
      <w:r w:rsidRPr="00B855CC">
        <w:rPr>
          <w:rFonts w:eastAsia="Times New Roman" w:hAnsi="Times New Roman" w:cs="Times New Roman"/>
          <w:b/>
          <w:color w:val="000000"/>
          <w:kern w:val="1"/>
          <w:lang w:val="en-GB"/>
        </w:rPr>
        <w:t>rubber</w:t>
      </w:r>
      <w:r w:rsidRPr="00B855CC">
        <w:rPr>
          <w:rFonts w:eastAsia="Times New Roman" w:hAnsi="Times New Roman" w:cs="Times New Roman"/>
          <w:color w:val="000000"/>
          <w:kern w:val="1"/>
          <w:lang w:val="en-GB"/>
        </w:rPr>
        <w:t xml:space="preserve">-stuff, mostly for cars, e.g. </w:t>
      </w:r>
      <w:r w:rsidRPr="00B855CC">
        <w:rPr>
          <w:rFonts w:eastAsia="Times New Roman" w:hAnsi="Times New Roman" w:cs="Times New Roman"/>
          <w:b/>
          <w:color w:val="000000"/>
          <w:kern w:val="1"/>
          <w:lang w:val="en-GB"/>
        </w:rPr>
        <w:t>O-Rings</w:t>
      </w:r>
      <w:r w:rsidRPr="00B855CC">
        <w:rPr>
          <w:rFonts w:eastAsia="Times New Roman" w:hAnsi="Times New Roman" w:cs="Times New Roman"/>
          <w:color w:val="000000"/>
          <w:kern w:val="1"/>
          <w:lang w:val="en-GB"/>
        </w:rPr>
        <w:t xml:space="preserve"> (even 37,47x5,33mm for a RM69-Toilett); Pedro Gual #1024 y 1ero de Enero, (05) 263 1172, AlmacenElCaucho@gmail.com</w:t>
      </w:r>
    </w:p>
    <w:p w:rsidR="005E1D32" w:rsidRPr="00B855CC" w:rsidRDefault="005E1D32" w:rsidP="005E1D32">
      <w:pPr>
        <w:autoSpaceDE w:val="0"/>
        <w:autoSpaceDN w:val="0"/>
        <w:adjustRightInd w:val="0"/>
        <w:rPr>
          <w:rFonts w:eastAsia="Times New Roman" w:hAnsi="Times New Roman" w:cs="Times New Roman"/>
          <w:color w:val="000000"/>
          <w:kern w:val="1"/>
          <w:lang w:val="en-GB"/>
        </w:rPr>
      </w:pPr>
    </w:p>
    <w:p w:rsidR="005E1D32" w:rsidRPr="005E1D32" w:rsidRDefault="005E1D32" w:rsidP="00DB4373">
      <w:pPr>
        <w:pStyle w:val="berschrift2"/>
      </w:pPr>
      <w:bookmarkStart w:id="101" w:name="__RefHeading___Toc2385_1852057177111"/>
      <w:bookmarkStart w:id="102" w:name="_Toc527619547"/>
      <w:bookmarkEnd w:id="101"/>
      <w:r w:rsidRPr="005E1D32">
        <w:t>Matress / Foam; Colchones / Espuma</w:t>
      </w:r>
      <w:bookmarkEnd w:id="102"/>
    </w:p>
    <w:p w:rsidR="005E1D32" w:rsidRPr="00B855CC" w:rsidRDefault="005E1D32" w:rsidP="008A108A">
      <w:pPr>
        <w:numPr>
          <w:ilvl w:val="0"/>
          <w:numId w:val="27"/>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Almacen Tapices y Zuela, Av. Manabi y Av Quito y Av Alajuela</w:t>
      </w:r>
    </w:p>
    <w:p w:rsidR="005E1D32" w:rsidRPr="00B855CC" w:rsidRDefault="005E1D32" w:rsidP="005E1D32">
      <w:pPr>
        <w:autoSpaceDE w:val="0"/>
        <w:autoSpaceDN w:val="0"/>
        <w:adjustRightInd w:val="0"/>
        <w:rPr>
          <w:rFonts w:eastAsia="Times New Roman" w:hAnsi="Times New Roman" w:cs="Times New Roman"/>
          <w:color w:val="000000"/>
          <w:kern w:val="1"/>
          <w:lang w:val="en-GB"/>
        </w:rPr>
      </w:pPr>
    </w:p>
    <w:p w:rsidR="005E1D32" w:rsidRPr="005E1D32" w:rsidRDefault="005E1D32" w:rsidP="00DB4373">
      <w:pPr>
        <w:pStyle w:val="berschrift2"/>
      </w:pPr>
      <w:bookmarkStart w:id="103" w:name="__RefHeading___Toc2385_1852057177"/>
      <w:bookmarkStart w:id="104" w:name="_Toc527619548"/>
      <w:bookmarkEnd w:id="103"/>
      <w:r w:rsidRPr="005E1D32">
        <w:t>Sewing – Fabrics</w:t>
      </w:r>
      <w:bookmarkEnd w:id="104"/>
      <w:r w:rsidRPr="005E1D32">
        <w:t xml:space="preserve"> </w:t>
      </w:r>
    </w:p>
    <w:p w:rsidR="005E1D32" w:rsidRPr="00B855CC" w:rsidRDefault="005E1D32" w:rsidP="008A108A">
      <w:pPr>
        <w:numPr>
          <w:ilvl w:val="0"/>
          <w:numId w:val="28"/>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Almacen de Telas La Paz</w:t>
      </w:r>
      <w:r w:rsidRPr="00B855CC">
        <w:rPr>
          <w:rFonts w:eastAsia="Times New Roman" w:hAnsi="Times New Roman" w:cs="Times New Roman"/>
          <w:b/>
          <w:kern w:val="1"/>
          <w:lang w:val="en-GB"/>
        </w:rPr>
        <w:br/>
      </w:r>
      <w:r w:rsidRPr="00B855CC">
        <w:rPr>
          <w:rFonts w:eastAsia="Times New Roman" w:hAnsi="Times New Roman" w:cs="Times New Roman"/>
          <w:kern w:val="1"/>
          <w:lang w:val="en-GB"/>
        </w:rPr>
        <w:t>Sunbrella like fabric is called Lado. They can order stuff. Senor Marcos Zambrano, Tel. 052 632090, Ciudadela La Paz, Calle HNO Gregorio (Cerca de Capilla Hermanito Gregorio).</w:t>
      </w:r>
    </w:p>
    <w:p w:rsidR="005E1D32" w:rsidRPr="00B855CC" w:rsidRDefault="005E1D32" w:rsidP="005E1D32">
      <w:pPr>
        <w:autoSpaceDE w:val="0"/>
        <w:autoSpaceDN w:val="0"/>
        <w:adjustRightInd w:val="0"/>
        <w:rPr>
          <w:rFonts w:eastAsia="Times New Roman" w:hAnsi="Times New Roman" w:cs="Times New Roman"/>
          <w:kern w:val="1"/>
          <w:lang w:val="en-GB"/>
        </w:rPr>
      </w:pPr>
    </w:p>
    <w:p w:rsidR="00DB4373" w:rsidRPr="00B855CC" w:rsidRDefault="00DB4373">
      <w:pPr>
        <w:widowControl/>
        <w:suppressAutoHyphens w:val="0"/>
        <w:rPr>
          <w:rFonts w:eastAsia="Times New Roman" w:hAnsi="Times New Roman" w:cs="Times New Roman"/>
          <w:kern w:val="1"/>
          <w:lang w:val="en-GB"/>
        </w:rPr>
      </w:pPr>
      <w:r w:rsidRPr="00B855CC">
        <w:rPr>
          <w:rFonts w:eastAsia="Times New Roman" w:hAnsi="Times New Roman" w:cs="Times New Roman"/>
          <w:kern w:val="1"/>
          <w:lang w:val="en-GB"/>
        </w:rPr>
        <w:br w:type="page"/>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1"/>
      </w:pPr>
      <w:bookmarkStart w:id="105" w:name="__RefHeading___Toc881_1490089064"/>
      <w:bookmarkStart w:id="106" w:name="_Toc527619549"/>
      <w:bookmarkEnd w:id="105"/>
      <w:r w:rsidRPr="005E1D32">
        <w:t>Manta</w:t>
      </w:r>
      <w:bookmarkEnd w:id="106"/>
    </w:p>
    <w:p w:rsidR="005E1D32" w:rsidRPr="005E1D32" w:rsidRDefault="005E1D32" w:rsidP="00DB4373">
      <w:pPr>
        <w:pStyle w:val="berschrift2"/>
      </w:pPr>
      <w:bookmarkStart w:id="107" w:name="__RefHeading___Toc1686_1505243083"/>
      <w:bookmarkStart w:id="108" w:name="_Toc527619550"/>
      <w:bookmarkEnd w:id="107"/>
      <w:r w:rsidRPr="005E1D32">
        <w:t>Transport Bahia-Manta-Bahia</w:t>
      </w:r>
      <w:bookmarkEnd w:id="108"/>
    </w:p>
    <w:p w:rsidR="0033074B" w:rsidRPr="00B855CC" w:rsidRDefault="0033074B" w:rsidP="0033074B">
      <w:pPr>
        <w:numPr>
          <w:ilvl w:val="0"/>
          <w:numId w:val="8"/>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Taxi-Trip</w:t>
      </w:r>
      <w:r w:rsidRPr="00B855CC">
        <w:rPr>
          <w:rFonts w:eastAsia="Times New Roman" w:hAnsi="Times New Roman" w:cs="Times New Roman"/>
          <w:kern w:val="1"/>
          <w:lang w:val="en-GB"/>
        </w:rPr>
        <w:t xml:space="preserve"> - Bahia-Manta-Bahia Don </w:t>
      </w:r>
      <w:r w:rsidRPr="00B855CC">
        <w:rPr>
          <w:rFonts w:eastAsia="Times New Roman" w:hAnsi="Times New Roman" w:cs="Times New Roman"/>
          <w:kern w:val="1"/>
          <w:u w:val="single"/>
          <w:lang w:val="en-GB"/>
        </w:rPr>
        <w:t>Geovany</w:t>
      </w:r>
      <w:r w:rsidRPr="00B855CC">
        <w:rPr>
          <w:rFonts w:eastAsia="Times New Roman" w:hAnsi="Times New Roman" w:cs="Times New Roman"/>
          <w:kern w:val="1"/>
          <w:lang w:val="en-GB"/>
        </w:rPr>
        <w:t xml:space="preserve"> (speaks a bit english and knows the places) 099 816 1330, ca. 60USD 2ways+the whole morning, extra hours to be negotiated </w:t>
      </w:r>
      <w:r w:rsidRPr="00B855CC">
        <w:rPr>
          <w:rFonts w:eastAsia="Times New Roman" w:hAnsi="Times New Roman" w:cs="Times New Roman"/>
          <w:kern w:val="1"/>
          <w:lang w:val="en-GB"/>
        </w:rPr>
        <w:t>¹</w:t>
      </w:r>
    </w:p>
    <w:p w:rsidR="005E1D32" w:rsidRPr="00B855CC" w:rsidRDefault="005E1D32" w:rsidP="008A108A">
      <w:pPr>
        <w:numPr>
          <w:ilvl w:val="0"/>
          <w:numId w:val="8"/>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Taxi-Trip</w:t>
      </w:r>
      <w:r w:rsidRPr="00B855CC">
        <w:rPr>
          <w:rFonts w:eastAsia="Times New Roman" w:hAnsi="Times New Roman" w:cs="Times New Roman"/>
          <w:kern w:val="1"/>
          <w:lang w:val="en-GB"/>
        </w:rPr>
        <w:t xml:space="preserve">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Bahia-Manta-Bahia </w:t>
      </w:r>
      <w:r w:rsidRPr="00B855CC">
        <w:rPr>
          <w:rFonts w:eastAsia="Times New Roman" w:hAnsi="Times New Roman" w:cs="Times New Roman"/>
          <w:kern w:val="1"/>
          <w:lang w:val="en-GB"/>
        </w:rPr>
        <w:t>„</w:t>
      </w:r>
      <w:r w:rsidRPr="00B855CC">
        <w:rPr>
          <w:rFonts w:eastAsia="Times New Roman" w:hAnsi="Times New Roman" w:cs="Times New Roman"/>
          <w:kern w:val="1"/>
          <w:u w:val="single"/>
          <w:lang w:val="en-GB"/>
        </w:rPr>
        <w:t>Martha</w:t>
      </w:r>
      <w:r w:rsidRPr="00B855CC">
        <w:rPr>
          <w:rFonts w:eastAsia="Times New Roman" w:hAnsi="Times New Roman" w:cs="Times New Roman"/>
          <w:kern w:val="1"/>
          <w:u w:val="single"/>
          <w:lang w:val="en-GB"/>
        </w:rPr>
        <w:t>‘</w:t>
      </w:r>
      <w:r w:rsidRPr="00B855CC">
        <w:rPr>
          <w:rFonts w:eastAsia="Times New Roman" w:hAnsi="Times New Roman" w:cs="Times New Roman"/>
          <w:kern w:val="1"/>
          <w:u w:val="single"/>
          <w:lang w:val="en-GB"/>
        </w:rPr>
        <w:t>s Father</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099 192 0451 ca. 40USD 2ways+1hour waiting, every additional waiting hour 5USD </w:t>
      </w:r>
      <w:r w:rsidRPr="00B855CC">
        <w:rPr>
          <w:rFonts w:eastAsia="Times New Roman" w:hAnsi="Times New Roman" w:cs="Times New Roman"/>
          <w:kern w:val="1"/>
          <w:lang w:val="en-GB"/>
        </w:rPr>
        <w:t>¹</w:t>
      </w:r>
      <w:r w:rsidRPr="00B855CC">
        <w:rPr>
          <w:rFonts w:eastAsia="Times New Roman" w:hAnsi="Times New Roman" w:cs="Times New Roman"/>
          <w:kern w:val="1"/>
          <w:lang w:val="en-GB"/>
        </w:rPr>
        <w:t xml:space="preserve"> </w:t>
      </w:r>
    </w:p>
    <w:p w:rsidR="00850832" w:rsidRPr="00B855CC" w:rsidRDefault="00850832" w:rsidP="008A108A">
      <w:pPr>
        <w:numPr>
          <w:ilvl w:val="0"/>
          <w:numId w:val="8"/>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Taxi-Trip</w:t>
      </w:r>
      <w:r w:rsidRPr="00B855CC">
        <w:rPr>
          <w:rFonts w:eastAsia="Times New Roman" w:hAnsi="Times New Roman" w:cs="Times New Roman"/>
          <w:kern w:val="1"/>
          <w:lang w:val="en-GB"/>
        </w:rPr>
        <w:t xml:space="preserve"> with Senora </w:t>
      </w:r>
      <w:r w:rsidRPr="00B855CC">
        <w:rPr>
          <w:rFonts w:eastAsia="Times New Roman" w:hAnsi="Times New Roman" w:cs="Times New Roman"/>
          <w:kern w:val="1"/>
          <w:u w:val="single"/>
          <w:lang w:val="en-GB"/>
        </w:rPr>
        <w:t>Magaly</w:t>
      </w:r>
      <w:r w:rsidRPr="00B855CC">
        <w:rPr>
          <w:rFonts w:eastAsia="Times New Roman" w:hAnsi="Times New Roman" w:cs="Times New Roman"/>
          <w:kern w:val="1"/>
          <w:lang w:val="en-GB"/>
        </w:rPr>
        <w:t xml:space="preserve"> 096 750 6749 60USD+20USD for 4 hours waitingtime</w:t>
      </w:r>
      <w:r w:rsidR="00AB729E" w:rsidRPr="00B855CC">
        <w:rPr>
          <w:rFonts w:eastAsia="Times New Roman" w:hAnsi="Times New Roman" w:cs="Times New Roman"/>
          <w:kern w:val="1"/>
          <w:lang w:val="en-GB"/>
        </w:rPr>
        <w:t xml:space="preserve"> (no english)</w:t>
      </w:r>
    </w:p>
    <w:p w:rsidR="005E1D32" w:rsidRPr="00B855CC" w:rsidRDefault="005E1D32" w:rsidP="005C5EF3">
      <w:pPr>
        <w:numPr>
          <w:ilvl w:val="0"/>
          <w:numId w:val="8"/>
        </w:numPr>
        <w:tabs>
          <w:tab w:val="left" w:pos="0"/>
        </w:tabs>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b/>
          <w:kern w:val="1"/>
          <w:lang w:val="en-GB"/>
        </w:rPr>
        <w:t xml:space="preserve">Buses to Manta: </w:t>
      </w:r>
      <w:r w:rsidRPr="00B855CC">
        <w:rPr>
          <w:rFonts w:eastAsia="Times New Roman" w:hAnsi="Times New Roman" w:cs="Times New Roman"/>
          <w:kern w:val="1"/>
          <w:lang w:val="en-GB"/>
        </w:rPr>
        <w:t>every 30 min from the Busterminal in Leonidas Plaza</w:t>
      </w:r>
      <w:r w:rsidR="005C5EF3" w:rsidRPr="00B855CC">
        <w:rPr>
          <w:rFonts w:eastAsia="Times New Roman" w:hAnsi="Times New Roman" w:cs="Times New Roman"/>
          <w:kern w:val="1"/>
          <w:lang w:val="en-GB"/>
        </w:rPr>
        <w:br/>
        <w:t>Reina del Camino should run e.g. at 07:15 (but you have to change in Portoveijo!), 08:30</w:t>
      </w:r>
      <w:r w:rsidR="00621929" w:rsidRPr="00B855CC">
        <w:rPr>
          <w:rFonts w:eastAsia="Times New Roman" w:hAnsi="Times New Roman" w:cs="Times New Roman"/>
          <w:kern w:val="1"/>
          <w:lang w:val="en-GB"/>
        </w:rPr>
        <w:t xml:space="preserve"> or 09:00 direct</w:t>
      </w:r>
      <w:r w:rsidR="005C5EF3" w:rsidRPr="00B855CC">
        <w:rPr>
          <w:rFonts w:eastAsia="Times New Roman" w:hAnsi="Times New Roman" w:cs="Times New Roman"/>
          <w:kern w:val="1"/>
          <w:lang w:val="en-GB"/>
        </w:rPr>
        <w:t>; ...</w:t>
      </w:r>
    </w:p>
    <w:p w:rsidR="005E1D32" w:rsidRPr="00B855CC" w:rsidRDefault="005E1D32" w:rsidP="00B668C7">
      <w:pPr>
        <w:numPr>
          <w:ilvl w:val="0"/>
          <w:numId w:val="8"/>
        </w:numPr>
        <w:tabs>
          <w:tab w:val="left" w:pos="0"/>
        </w:tabs>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b/>
          <w:kern w:val="1"/>
          <w:lang w:val="en-GB"/>
        </w:rPr>
        <w:t xml:space="preserve">Buses from Manta back to Bahia: </w:t>
      </w:r>
      <w:r w:rsidRPr="00B855CC">
        <w:rPr>
          <w:rFonts w:eastAsia="Times New Roman" w:hAnsi="Times New Roman" w:cs="Times New Roman"/>
          <w:b/>
          <w:kern w:val="1"/>
          <w:lang w:val="en-GB"/>
        </w:rPr>
        <w:br/>
      </w:r>
      <w:r w:rsidR="00621929" w:rsidRPr="00B855CC">
        <w:rPr>
          <w:rFonts w:eastAsia="Times New Roman" w:hAnsi="Times New Roman" w:cs="Times New Roman"/>
          <w:kern w:val="1"/>
          <w:lang w:val="en-GB"/>
        </w:rPr>
        <w:t xml:space="preserve">Manta is not on the mayor busroute! </w:t>
      </w:r>
      <w:r w:rsidRPr="00B855CC">
        <w:rPr>
          <w:rFonts w:eastAsia="Times New Roman" w:hAnsi="Times New Roman" w:cs="Times New Roman"/>
          <w:kern w:val="1"/>
          <w:lang w:val="en-GB"/>
        </w:rPr>
        <w:t xml:space="preserve">Different Buscompanies on only certain times, e.g.: 15:00, 16:00, </w:t>
      </w:r>
      <w:r w:rsidR="00FB6BDC" w:rsidRPr="00B855CC">
        <w:rPr>
          <w:rFonts w:eastAsia="Times New Roman" w:hAnsi="Times New Roman" w:cs="Times New Roman"/>
          <w:kern w:val="1"/>
          <w:lang w:val="en-GB"/>
        </w:rPr>
        <w:t xml:space="preserve">16:30, </w:t>
      </w:r>
      <w:r w:rsidRPr="00B855CC">
        <w:rPr>
          <w:rFonts w:eastAsia="Times New Roman" w:hAnsi="Times New Roman" w:cs="Times New Roman"/>
          <w:kern w:val="1"/>
          <w:lang w:val="en-GB"/>
        </w:rPr>
        <w:t>17:</w:t>
      </w:r>
      <w:r w:rsidR="00FB6BDC" w:rsidRPr="00B855CC">
        <w:rPr>
          <w:rFonts w:eastAsia="Times New Roman" w:hAnsi="Times New Roman" w:cs="Times New Roman"/>
          <w:kern w:val="1"/>
          <w:lang w:val="en-GB"/>
        </w:rPr>
        <w:t>10</w:t>
      </w:r>
      <w:r w:rsidRPr="00B855CC">
        <w:rPr>
          <w:rFonts w:eastAsia="Times New Roman" w:hAnsi="Times New Roman" w:cs="Times New Roman"/>
          <w:kern w:val="1"/>
          <w:lang w:val="en-GB"/>
        </w:rPr>
        <w:t xml:space="preserve"> and 20:05 (sometimes!),</w:t>
      </w:r>
      <w:r w:rsidRPr="00B855CC">
        <w:rPr>
          <w:rFonts w:eastAsia="Times New Roman" w:hAnsi="Times New Roman" w:cs="Times New Roman"/>
          <w:kern w:val="1"/>
          <w:lang w:val="en-GB"/>
        </w:rPr>
        <w:br/>
        <w:t xml:space="preserve">(our </w:t>
      </w:r>
      <w:r w:rsidRPr="00B855CC">
        <w:rPr>
          <w:rFonts w:eastAsia="Times New Roman" w:hAnsi="Times New Roman" w:cs="Times New Roman"/>
          <w:kern w:val="1"/>
          <w:lang w:val="en-GB"/>
        </w:rPr>
        <w:t>„</w:t>
      </w:r>
      <w:r w:rsidRPr="00B855CC">
        <w:rPr>
          <w:rFonts w:eastAsia="Times New Roman" w:hAnsi="Times New Roman" w:cs="Times New Roman"/>
          <w:kern w:val="1"/>
          <w:lang w:val="en-GB"/>
        </w:rPr>
        <w:t>the last bus of the day</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was canceled by </w:t>
      </w:r>
      <w:r w:rsidRPr="00B855CC">
        <w:rPr>
          <w:rFonts w:eastAsia="Times New Roman" w:hAnsi="Times New Roman" w:cs="Times New Roman"/>
          <w:kern w:val="1"/>
          <w:lang w:val="en-GB"/>
        </w:rPr>
        <w:t>„</w:t>
      </w:r>
      <w:r w:rsidRPr="00B855CC">
        <w:rPr>
          <w:rFonts w:eastAsia="Times New Roman" w:hAnsi="Times New Roman" w:cs="Times New Roman"/>
          <w:kern w:val="1"/>
          <w:lang w:val="en-GB"/>
        </w:rPr>
        <w:t>Touristico Manabi</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due to insufficent demand! =&gt; the people in the selling offices (at 19:30) all said we are stuck for today in Manta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no chance other by taxi to go to Bahia! The guy collecting the tickets for entering the bus departure area recommended: Taking a bus to Portoveijo and then try to catch a Reina del Camino Bus to Bahia from Guayaquil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we did this and changed in Portoveijo into a bus from Coactur (Which we were told in Manta by the Coactur-Bus-Office would not run until tomorrow!) </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Portoveijo and Bahia are on a route Guayaquil to Quito.</w:t>
      </w:r>
      <w:r w:rsidRPr="00B855CC">
        <w:rPr>
          <w:rFonts w:eastAsia="Times New Roman" w:hAnsi="Times New Roman" w:cs="Times New Roman"/>
          <w:kern w:val="1"/>
          <w:lang w:val="en-GB"/>
        </w:rPr>
        <w:br/>
        <w:t xml:space="preserve">[The </w:t>
      </w:r>
      <w:r w:rsidRPr="00B855CC">
        <w:rPr>
          <w:rFonts w:eastAsia="Times New Roman" w:hAnsi="Times New Roman" w:cs="Times New Roman"/>
          <w:kern w:val="1"/>
          <w:lang w:val="en-GB"/>
        </w:rPr>
        <w:t>„</w:t>
      </w:r>
      <w:r w:rsidRPr="00B855CC">
        <w:rPr>
          <w:rFonts w:eastAsia="Times New Roman" w:hAnsi="Times New Roman" w:cs="Times New Roman"/>
          <w:kern w:val="1"/>
          <w:lang w:val="en-GB"/>
        </w:rPr>
        <w:t>system</w:t>
      </w:r>
      <w:r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works somehow </w:t>
      </w:r>
      <w:r w:rsidRPr="00B855CC">
        <w:rPr>
          <w:rFonts w:eastAsia="Times New Roman" w:hAnsi="Times New Roman" w:cs="Times New Roman"/>
          <w:kern w:val="1"/>
          <w:lang w:val="en-GB"/>
        </w:rPr>
        <w:t>…</w:t>
      </w:r>
      <w:r w:rsidRPr="00B855CC">
        <w:rPr>
          <w:rFonts w:eastAsia="Times New Roman" w:hAnsi="Times New Roman" w:cs="Times New Roman"/>
          <w:kern w:val="1"/>
          <w:lang w:val="en-GB"/>
        </w:rPr>
        <w:t>])</w:t>
      </w:r>
      <w:r w:rsidR="005C5EF3" w:rsidRPr="00B855CC">
        <w:rPr>
          <w:rFonts w:eastAsia="Times New Roman" w:hAnsi="Times New Roman" w:cs="Times New Roman"/>
          <w:kern w:val="1"/>
          <w:lang w:val="en-GB"/>
        </w:rPr>
        <w:br/>
      </w:r>
      <w:r w:rsidR="005C5EF3" w:rsidRPr="00B855CC">
        <w:rPr>
          <w:rFonts w:eastAsia="Times New Roman" w:hAnsi="Times New Roman" w:cs="Times New Roman"/>
          <w:kern w:val="1"/>
          <w:lang w:val="en-GB"/>
        </w:rPr>
        <w:br/>
        <w:t>A direct bus Manta to Bahia spares you around 45 min</w:t>
      </w:r>
      <w:r w:rsidR="00F60316" w:rsidRPr="00B855CC">
        <w:rPr>
          <w:rFonts w:eastAsia="Times New Roman" w:hAnsi="Times New Roman" w:cs="Times New Roman"/>
          <w:kern w:val="1"/>
          <w:lang w:val="en-GB"/>
        </w:rPr>
        <w:t>, compared to via Portoveijo.</w:t>
      </w:r>
      <w:r w:rsidR="005C5EF3" w:rsidRPr="00B855CC">
        <w:rPr>
          <w:rFonts w:eastAsia="Times New Roman" w:hAnsi="Times New Roman" w:cs="Times New Roman"/>
          <w:kern w:val="1"/>
          <w:lang w:val="en-GB"/>
        </w:rPr>
        <w:br/>
      </w:r>
      <w:r w:rsidR="00B668C7" w:rsidRPr="00B855CC">
        <w:rPr>
          <w:rFonts w:eastAsia="Times New Roman" w:hAnsi="Times New Roman" w:cs="Times New Roman"/>
          <w:kern w:val="1"/>
          <w:lang w:val="en-GB"/>
        </w:rPr>
        <w:t xml:space="preserve">Coactur Buses tend to need </w:t>
      </w:r>
      <w:r w:rsidR="00623F30" w:rsidRPr="00B855CC">
        <w:rPr>
          <w:rFonts w:eastAsia="Times New Roman" w:hAnsi="Times New Roman" w:cs="Times New Roman"/>
          <w:kern w:val="1"/>
          <w:lang w:val="en-GB"/>
        </w:rPr>
        <w:t xml:space="preserve">generally </w:t>
      </w:r>
      <w:r w:rsidR="00B668C7" w:rsidRPr="00B855CC">
        <w:rPr>
          <w:rFonts w:eastAsia="Times New Roman" w:hAnsi="Times New Roman" w:cs="Times New Roman"/>
          <w:kern w:val="1"/>
          <w:lang w:val="en-GB"/>
        </w:rPr>
        <w:t>longer and stop everywhere.</w:t>
      </w:r>
      <w:r w:rsidR="00B668C7" w:rsidRPr="00B855CC">
        <w:rPr>
          <w:rFonts w:eastAsia="Times New Roman" w:hAnsi="Times New Roman" w:cs="Times New Roman"/>
          <w:kern w:val="1"/>
          <w:lang w:val="en-GB"/>
        </w:rPr>
        <w:br/>
      </w:r>
      <w:r w:rsidR="005C5EF3" w:rsidRPr="00B855CC">
        <w:rPr>
          <w:rFonts w:eastAsia="Times New Roman" w:hAnsi="Times New Roman" w:cs="Times New Roman"/>
          <w:kern w:val="1"/>
          <w:lang w:val="en-GB"/>
        </w:rPr>
        <w:t>T</w:t>
      </w:r>
      <w:r w:rsidRPr="00B855CC">
        <w:rPr>
          <w:rFonts w:eastAsia="Times New Roman" w:hAnsi="Times New Roman" w:cs="Times New Roman"/>
          <w:kern w:val="1"/>
          <w:lang w:val="en-GB"/>
        </w:rPr>
        <w:t>here are still taxis at 23:00 in Leonidas Plaza taking you from the terminal back to Bahia)</w:t>
      </w:r>
    </w:p>
    <w:p w:rsidR="007E4436" w:rsidRPr="00B855CC" w:rsidRDefault="007E4436" w:rsidP="007E4436">
      <w:pPr>
        <w:tabs>
          <w:tab w:val="left" w:pos="0"/>
        </w:tabs>
        <w:autoSpaceDE w:val="0"/>
        <w:autoSpaceDN w:val="0"/>
        <w:adjustRightInd w:val="0"/>
        <w:spacing w:after="120"/>
        <w:rPr>
          <w:rFonts w:eastAsia="Times New Roman" w:hAnsi="Times New Roman" w:cs="Times New Roman"/>
          <w:kern w:val="1"/>
          <w:lang w:val="en-GB"/>
        </w:rPr>
      </w:pPr>
    </w:p>
    <w:p w:rsidR="007E4436" w:rsidRPr="005E1D32" w:rsidRDefault="007E4436" w:rsidP="007E4436">
      <w:pPr>
        <w:pStyle w:val="berschrift2"/>
      </w:pPr>
      <w:bookmarkStart w:id="109" w:name="_Toc527619551"/>
      <w:r>
        <w:t>Antifouling</w:t>
      </w:r>
      <w:bookmarkEnd w:id="109"/>
    </w:p>
    <w:p w:rsidR="007E4436" w:rsidRPr="00B855CC" w:rsidRDefault="007E4436" w:rsidP="007E4436">
      <w:pPr>
        <w:numPr>
          <w:ilvl w:val="0"/>
          <w:numId w:val="13"/>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kern w:val="1"/>
          <w:lang w:val="en-GB"/>
        </w:rPr>
        <w:t>PINTURAS ZAMBRANO, e.g. Hempel Antifouling, (they can deliver by bus to the Bahia-Terminal (ca.+5USD), +593 (0)5 261 0183, Calle 3 E/ aV. 5ta y Av. 24 de Mayo</w:t>
      </w:r>
    </w:p>
    <w:p w:rsidR="007E4436" w:rsidRPr="00B855CC" w:rsidRDefault="007E4436"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110" w:name="__RefHeading___Toc1688_1505243083"/>
      <w:bookmarkStart w:id="111" w:name="_Toc527619552"/>
      <w:bookmarkEnd w:id="110"/>
      <w:r w:rsidRPr="005E1D32">
        <w:t>Boatstuff</w:t>
      </w:r>
      <w:bookmarkEnd w:id="111"/>
    </w:p>
    <w:p w:rsidR="005E1D32" w:rsidRPr="005E1D32" w:rsidRDefault="005E1D32" w:rsidP="008A108A">
      <w:pPr>
        <w:numPr>
          <w:ilvl w:val="0"/>
          <w:numId w:val="13"/>
        </w:numPr>
        <w:autoSpaceDE w:val="0"/>
        <w:autoSpaceDN w:val="0"/>
        <w:adjustRightInd w:val="0"/>
        <w:rPr>
          <w:rFonts w:eastAsia="Times New Roman" w:hAnsi="Times New Roman" w:cs="Times New Roman"/>
          <w:kern w:val="1"/>
        </w:rPr>
      </w:pPr>
      <w:r w:rsidRPr="00B855CC">
        <w:rPr>
          <w:rFonts w:eastAsia="Times New Roman" w:hAnsi="Times New Roman" w:cs="Times New Roman"/>
          <w:b/>
          <w:kern w:val="1"/>
          <w:lang w:val="en-GB"/>
        </w:rPr>
        <w:t>Fish + Dive Marine Store</w:t>
      </w:r>
      <w:r w:rsidRPr="00B855CC">
        <w:rPr>
          <w:rFonts w:eastAsia="Times New Roman" w:hAnsi="Times New Roman" w:cs="Times New Roman"/>
          <w:kern w:val="1"/>
          <w:lang w:val="en-GB"/>
        </w:rPr>
        <w:t xml:space="preserve">; has some pics on their webpage to get an idea what they </w:t>
      </w:r>
      <w:r w:rsidR="00073F9F" w:rsidRPr="00B855CC">
        <w:rPr>
          <w:rFonts w:eastAsia="Times New Roman" w:hAnsi="Times New Roman" w:cs="Times New Roman"/>
          <w:kern w:val="1"/>
          <w:lang w:val="en-GB"/>
        </w:rPr>
        <w:t xml:space="preserve">might </w:t>
      </w:r>
      <w:r w:rsidRPr="00B855CC">
        <w:rPr>
          <w:rFonts w:eastAsia="Times New Roman" w:hAnsi="Times New Roman" w:cs="Times New Roman"/>
          <w:kern w:val="1"/>
          <w:lang w:val="en-GB"/>
        </w:rPr>
        <w:t>sell (</w:t>
      </w:r>
      <w:r w:rsidR="00620F2D" w:rsidRPr="00B855CC">
        <w:rPr>
          <w:rFonts w:eastAsia="Times New Roman" w:hAnsi="Times New Roman" w:cs="Times New Roman"/>
          <w:kern w:val="1"/>
          <w:lang w:val="en-GB"/>
        </w:rPr>
        <w:t xml:space="preserve">but </w:t>
      </w:r>
      <w:r w:rsidR="00073F9F" w:rsidRPr="00B855CC">
        <w:rPr>
          <w:rFonts w:eastAsia="Times New Roman" w:hAnsi="Times New Roman" w:cs="Times New Roman"/>
          <w:kern w:val="1"/>
          <w:lang w:val="en-GB"/>
        </w:rPr>
        <w:t xml:space="preserve">not much in stock), </w:t>
      </w:r>
      <w:hyperlink r:id="rId39" w:history="1">
        <w:r w:rsidR="00073F9F" w:rsidRPr="00B855CC">
          <w:rPr>
            <w:rFonts w:eastAsia="Times New Roman" w:hAnsi="Times New Roman" w:cs="Times New Roman"/>
            <w:color w:val="0000FF"/>
            <w:kern w:val="1"/>
            <w:u w:val="single"/>
            <w:lang w:val="en-GB"/>
          </w:rPr>
          <w:t>www.</w:t>
        </w:r>
      </w:hyperlink>
      <w:hyperlink r:id="rId40" w:history="1">
        <w:r w:rsidR="00073F9F" w:rsidRPr="005E1D32">
          <w:rPr>
            <w:rFonts w:eastAsia="Times New Roman" w:hAnsi="Times New Roman" w:cs="Times New Roman"/>
            <w:color w:val="0000FF"/>
            <w:kern w:val="1"/>
            <w:u w:val="single"/>
          </w:rPr>
          <w:t>fishdive.com.ec</w:t>
        </w:r>
      </w:hyperlink>
      <w:r w:rsidR="00073F9F">
        <w:rPr>
          <w:rFonts w:eastAsia="Times New Roman" w:hAnsi="Times New Roman" w:cs="Times New Roman"/>
          <w:kern w:val="1"/>
        </w:rPr>
        <w:t xml:space="preserve">, </w:t>
      </w:r>
      <w:r w:rsidR="00073F9F">
        <w:rPr>
          <w:rFonts w:eastAsia="Times New Roman" w:hAnsi="Times New Roman" w:cs="Times New Roman"/>
          <w:kern w:val="1"/>
        </w:rPr>
        <w:br/>
        <w:t xml:space="preserve">(05) 262 3018; 099 107 9552, </w:t>
      </w:r>
      <w:r w:rsidR="00073F9F" w:rsidRPr="005E1D32">
        <w:rPr>
          <w:rFonts w:eastAsia="Times New Roman" w:hAnsi="Times New Roman" w:cs="Times New Roman"/>
          <w:kern w:val="1"/>
        </w:rPr>
        <w:t>Ave 13 #1383 y Calle 14</w:t>
      </w:r>
    </w:p>
    <w:p w:rsidR="005E1D32" w:rsidRPr="00B855CC" w:rsidRDefault="005E1D32" w:rsidP="008A108A">
      <w:pPr>
        <w:numPr>
          <w:ilvl w:val="0"/>
          <w:numId w:val="13"/>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Probisa - Fishingboat Equipment</w:t>
      </w:r>
      <w:r w:rsidRPr="00B855CC">
        <w:rPr>
          <w:rFonts w:eastAsia="Times New Roman" w:hAnsi="Times New Roman" w:cs="Times New Roman"/>
          <w:kern w:val="1"/>
          <w:lang w:val="en-GB"/>
        </w:rPr>
        <w:br/>
        <w:t xml:space="preserve">Cables, lines, fender, hooks, </w:t>
      </w:r>
      <w:hyperlink r:id="rId41" w:history="1">
        <w:r w:rsidRPr="00B855CC">
          <w:rPr>
            <w:rFonts w:eastAsia="Times New Roman" w:hAnsi="Times New Roman" w:cs="Times New Roman"/>
            <w:color w:val="0000FF"/>
            <w:kern w:val="1"/>
            <w:u w:val="single"/>
            <w:lang w:val="en-GB"/>
          </w:rPr>
          <w:t>http://www.probrisa.com/</w:t>
        </w:r>
      </w:hyperlink>
      <w:r w:rsidRPr="00B855CC">
        <w:rPr>
          <w:rFonts w:eastAsia="Times New Roman" w:hAnsi="Times New Roman" w:cs="Times New Roman"/>
          <w:kern w:val="1"/>
          <w:lang w:val="en-GB"/>
        </w:rPr>
        <w:br/>
        <w:t>Tel. 05 2621 305</w:t>
      </w:r>
      <w:r w:rsidR="00073F9F" w:rsidRPr="00B855CC">
        <w:rPr>
          <w:rFonts w:eastAsia="Times New Roman" w:hAnsi="Times New Roman" w:cs="Times New Roman"/>
          <w:kern w:val="1"/>
          <w:lang w:val="en-GB"/>
        </w:rPr>
        <w:t>, Manta, Puerto Maritimo, Patio 300</w:t>
      </w:r>
    </w:p>
    <w:p w:rsidR="005E1D32" w:rsidRPr="00B855CC" w:rsidRDefault="005E1D32" w:rsidP="00073F9F">
      <w:pPr>
        <w:numPr>
          <w:ilvl w:val="0"/>
          <w:numId w:val="13"/>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Boatbuilding</w:t>
      </w:r>
      <w:r w:rsidRPr="00B855CC">
        <w:rPr>
          <w:rFonts w:eastAsia="Times New Roman" w:hAnsi="Times New Roman" w:cs="Times New Roman"/>
          <w:kern w:val="1"/>
          <w:lang w:val="en-GB"/>
        </w:rPr>
        <w:br/>
      </w:r>
      <w:hyperlink r:id="rId42" w:history="1">
        <w:r w:rsidRPr="00B855CC">
          <w:rPr>
            <w:rFonts w:eastAsia="Times New Roman" w:hAnsi="Times New Roman" w:cs="Times New Roman"/>
            <w:color w:val="0000FF"/>
            <w:kern w:val="1"/>
            <w:u w:val="single"/>
            <w:lang w:val="en-GB"/>
          </w:rPr>
          <w:t>https://ec.viajandox.com/manta/astillero-de-manta-A318</w:t>
        </w:r>
      </w:hyperlink>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112" w:name="__RefHeading___Toc1692_15052430831"/>
      <w:bookmarkStart w:id="113" w:name="_Toc527619553"/>
      <w:bookmarkEnd w:id="112"/>
      <w:r w:rsidRPr="005E1D32">
        <w:t>Electronica</w:t>
      </w:r>
      <w:bookmarkEnd w:id="113"/>
    </w:p>
    <w:p w:rsidR="005E1D32" w:rsidRDefault="005E1D32" w:rsidP="008A108A">
      <w:pPr>
        <w:numPr>
          <w:ilvl w:val="0"/>
          <w:numId w:val="29"/>
        </w:numPr>
        <w:autoSpaceDE w:val="0"/>
        <w:autoSpaceDN w:val="0"/>
        <w:adjustRightInd w:val="0"/>
        <w:rPr>
          <w:rFonts w:eastAsia="Times New Roman" w:hAnsi="Times New Roman" w:cs="Times New Roman"/>
          <w:kern w:val="1"/>
        </w:rPr>
      </w:pPr>
      <w:r w:rsidRPr="00B855CC">
        <w:rPr>
          <w:rFonts w:eastAsia="Times New Roman" w:hAnsi="Times New Roman" w:cs="Times New Roman"/>
          <w:b/>
          <w:kern w:val="1"/>
          <w:lang w:val="en-GB"/>
        </w:rPr>
        <w:t>Electronica Briones</w:t>
      </w:r>
      <w:r w:rsidR="00620F2D" w:rsidRPr="00B855CC">
        <w:rPr>
          <w:rFonts w:eastAsia="Times New Roman" w:hAnsi="Times New Roman" w:cs="Times New Roman"/>
          <w:color w:val="000000"/>
          <w:kern w:val="1"/>
          <w:lang w:val="en-GB"/>
        </w:rPr>
        <w:t>,</w:t>
      </w:r>
      <w:r w:rsidR="00815778" w:rsidRPr="00B855CC">
        <w:rPr>
          <w:rFonts w:eastAsia="Times New Roman" w:hAnsi="Times New Roman" w:cs="Times New Roman"/>
          <w:color w:val="000000"/>
          <w:kern w:val="1"/>
          <w:lang w:val="en-GB"/>
        </w:rPr>
        <w:t xml:space="preserve"> switches, connectors, cables, </w:t>
      </w:r>
      <w:r w:rsidR="00624F83" w:rsidRPr="00B855CC">
        <w:rPr>
          <w:rFonts w:eastAsia="Times New Roman" w:hAnsi="Times New Roman" w:cs="Times New Roman"/>
          <w:color w:val="000000"/>
          <w:kern w:val="1"/>
          <w:lang w:val="en-GB"/>
        </w:rPr>
        <w:t>shrinking tube,</w:t>
      </w:r>
      <w:r w:rsidR="00620F2D" w:rsidRPr="00B855CC">
        <w:rPr>
          <w:rFonts w:eastAsia="Times New Roman" w:hAnsi="Times New Roman" w:cs="Times New Roman"/>
          <w:color w:val="000000"/>
          <w:kern w:val="1"/>
          <w:lang w:val="en-GB"/>
        </w:rPr>
        <w:t xml:space="preserve"> etc.</w:t>
      </w:r>
      <w:r w:rsidRPr="00B855CC">
        <w:rPr>
          <w:rFonts w:eastAsia="Times New Roman" w:hAnsi="Times New Roman" w:cs="Times New Roman"/>
          <w:kern w:val="1"/>
          <w:lang w:val="en-GB"/>
        </w:rPr>
        <w:br/>
      </w:r>
      <w:r w:rsidR="00624F83" w:rsidRPr="005E1D32">
        <w:rPr>
          <w:rFonts w:eastAsia="Times New Roman" w:hAnsi="Times New Roman" w:cs="Times New Roman"/>
          <w:kern w:val="1"/>
        </w:rPr>
        <w:t>(05) 262-2457</w:t>
      </w:r>
      <w:r w:rsidR="00624F83">
        <w:rPr>
          <w:rFonts w:eastAsia="Times New Roman" w:hAnsi="Times New Roman" w:cs="Times New Roman"/>
          <w:kern w:val="1"/>
        </w:rPr>
        <w:t xml:space="preserve">, </w:t>
      </w:r>
      <w:hyperlink r:id="rId43" w:history="1">
        <w:r w:rsidR="00624F83" w:rsidRPr="008D2220">
          <w:rPr>
            <w:rStyle w:val="Hyperlink"/>
            <w:rFonts w:eastAsia="Times New Roman" w:hAnsi="Times New Roman" w:cs="Times New Roman"/>
            <w:kern w:val="1"/>
          </w:rPr>
          <w:t>www.electrobriones.com</w:t>
        </w:r>
      </w:hyperlink>
      <w:r w:rsidR="00624F83">
        <w:rPr>
          <w:rFonts w:eastAsia="Times New Roman" w:hAnsi="Times New Roman" w:cs="Times New Roman"/>
          <w:kern w:val="1"/>
        </w:rPr>
        <w:t xml:space="preserve">, </w:t>
      </w:r>
      <w:r w:rsidRPr="005E1D32">
        <w:rPr>
          <w:rFonts w:eastAsia="Times New Roman" w:hAnsi="Times New Roman" w:cs="Times New Roman"/>
          <w:kern w:val="1"/>
        </w:rPr>
        <w:t xml:space="preserve">Calle </w:t>
      </w:r>
      <w:r w:rsidR="00624F83">
        <w:rPr>
          <w:rFonts w:eastAsia="Times New Roman" w:hAnsi="Times New Roman" w:cs="Times New Roman"/>
          <w:kern w:val="1"/>
        </w:rPr>
        <w:t>11/</w:t>
      </w:r>
      <w:r w:rsidRPr="005E1D32">
        <w:rPr>
          <w:rFonts w:eastAsia="Times New Roman" w:hAnsi="Times New Roman" w:cs="Times New Roman"/>
          <w:kern w:val="1"/>
        </w:rPr>
        <w:t xml:space="preserve">12, Manta </w:t>
      </w:r>
      <w:r w:rsidR="00624F83">
        <w:rPr>
          <w:rFonts w:eastAsia="Times New Roman" w:hAnsi="Times New Roman" w:cs="Times New Roman"/>
          <w:kern w:val="1"/>
        </w:rPr>
        <w:t xml:space="preserve">/ </w:t>
      </w:r>
      <w:r w:rsidRPr="005E1D32">
        <w:rPr>
          <w:rFonts w:eastAsia="Times New Roman" w:hAnsi="Times New Roman" w:cs="Times New Roman"/>
          <w:kern w:val="1"/>
        </w:rPr>
        <w:t xml:space="preserve">Av </w:t>
      </w:r>
      <w:r w:rsidR="00624F83">
        <w:rPr>
          <w:rFonts w:eastAsia="Times New Roman" w:hAnsi="Times New Roman" w:cs="Times New Roman"/>
          <w:kern w:val="1"/>
        </w:rPr>
        <w:t>10</w:t>
      </w:r>
    </w:p>
    <w:p w:rsidR="00815778" w:rsidRPr="00815778" w:rsidRDefault="00815778" w:rsidP="00815778">
      <w:pPr>
        <w:pStyle w:val="Listenabsatz"/>
        <w:numPr>
          <w:ilvl w:val="0"/>
          <w:numId w:val="29"/>
        </w:numPr>
        <w:autoSpaceDE w:val="0"/>
        <w:autoSpaceDN w:val="0"/>
        <w:adjustRightInd w:val="0"/>
        <w:rPr>
          <w:rFonts w:eastAsia="Times New Roman" w:hAnsi="Times New Roman" w:cs="Times New Roman"/>
          <w:color w:val="000000"/>
          <w:kern w:val="1"/>
        </w:rPr>
      </w:pPr>
      <w:r w:rsidRPr="00B855CC">
        <w:rPr>
          <w:rFonts w:eastAsia="Times New Roman" w:hAnsi="Times New Roman" w:cs="Times New Roman"/>
          <w:b/>
          <w:color w:val="000000"/>
          <w:kern w:val="1"/>
          <w:lang w:val="en-GB"/>
        </w:rPr>
        <w:t>Electromovil &amp; Frio:</w:t>
      </w:r>
      <w:r w:rsidRPr="00B855CC">
        <w:rPr>
          <w:rFonts w:eastAsia="Times New Roman" w:hAnsi="Times New Roman" w:cs="Times New Roman"/>
          <w:color w:val="000000"/>
          <w:kern w:val="1"/>
          <w:lang w:val="en-GB"/>
        </w:rPr>
        <w:t xml:space="preserve"> switches, connectors, cables, inoxscrews, O-rings, </w:t>
      </w:r>
      <w:r w:rsidR="00624F83" w:rsidRPr="00B855CC">
        <w:rPr>
          <w:rFonts w:eastAsia="Times New Roman" w:hAnsi="Times New Roman" w:cs="Times New Roman"/>
          <w:color w:val="000000"/>
          <w:kern w:val="1"/>
          <w:lang w:val="en-GB"/>
        </w:rPr>
        <w:t xml:space="preserve">waterfilters, </w:t>
      </w:r>
      <w:r w:rsidRPr="00B855CC">
        <w:rPr>
          <w:rFonts w:eastAsia="Times New Roman" w:hAnsi="Times New Roman" w:cs="Times New Roman"/>
          <w:color w:val="000000"/>
          <w:kern w:val="1"/>
          <w:lang w:val="en-GB"/>
        </w:rPr>
        <w:t xml:space="preserve">thermostats, fridge-stuff etc. </w:t>
      </w:r>
      <w:hyperlink r:id="rId44" w:history="1">
        <w:r w:rsidR="00624F83" w:rsidRPr="008D2220">
          <w:rPr>
            <w:rStyle w:val="Hyperlink"/>
            <w:rFonts w:eastAsia="Times New Roman" w:hAnsi="Times New Roman" w:cs="Times New Roman"/>
            <w:kern w:val="1"/>
          </w:rPr>
          <w:t>www.electrobriones.com</w:t>
        </w:r>
      </w:hyperlink>
      <w:r w:rsidR="00624F83">
        <w:rPr>
          <w:rFonts w:eastAsia="Times New Roman" w:hAnsi="Times New Roman" w:cs="Times New Roman"/>
          <w:kern w:val="1"/>
        </w:rPr>
        <w:t xml:space="preserve">, </w:t>
      </w:r>
      <w:hyperlink r:id="rId45" w:history="1">
        <w:r w:rsidR="00073F9F" w:rsidRPr="008D2220">
          <w:rPr>
            <w:rStyle w:val="Hyperlink"/>
            <w:rFonts w:eastAsia="Times New Roman" w:hAnsi="Times New Roman" w:cs="Times New Roman"/>
            <w:kern w:val="1"/>
          </w:rPr>
          <w:t>electromovilyfrio@hotmail.com</w:t>
        </w:r>
      </w:hyperlink>
      <w:r w:rsidR="00073F9F">
        <w:rPr>
          <w:rFonts w:eastAsia="Times New Roman" w:hAnsi="Times New Roman" w:cs="Times New Roman"/>
          <w:color w:val="000000"/>
          <w:kern w:val="1"/>
        </w:rPr>
        <w:t xml:space="preserve">, Telefon: 05 261 2942; </w:t>
      </w:r>
      <w:r>
        <w:rPr>
          <w:rFonts w:eastAsia="Times New Roman" w:hAnsi="Times New Roman" w:cs="Times New Roman"/>
          <w:color w:val="000000"/>
          <w:kern w:val="1"/>
        </w:rPr>
        <w:t>Calle 11 / Avenida 10</w:t>
      </w:r>
    </w:p>
    <w:p w:rsidR="00815778" w:rsidRPr="00B855CC" w:rsidRDefault="00624F83" w:rsidP="008A108A">
      <w:pPr>
        <w:numPr>
          <w:ilvl w:val="0"/>
          <w:numId w:val="29"/>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Electronica Alarcon</w:t>
      </w:r>
      <w:r w:rsidRPr="00B855CC">
        <w:rPr>
          <w:rFonts w:eastAsia="Times New Roman" w:hAnsi="Times New Roman" w:cs="Times New Roman"/>
          <w:kern w:val="1"/>
          <w:lang w:val="en-GB"/>
        </w:rPr>
        <w:t>, Calle 13 y Av 7</w:t>
      </w:r>
    </w:p>
    <w:p w:rsidR="005E1D32" w:rsidRPr="00B855CC" w:rsidRDefault="005E1D32" w:rsidP="005E1D32">
      <w:pPr>
        <w:autoSpaceDE w:val="0"/>
        <w:autoSpaceDN w:val="0"/>
        <w:adjustRightInd w:val="0"/>
        <w:rPr>
          <w:rFonts w:eastAsia="Times New Roman" w:hAnsi="Times New Roman" w:cs="Times New Roman"/>
          <w:kern w:val="1"/>
          <w:lang w:val="en-GB"/>
        </w:rPr>
      </w:pPr>
    </w:p>
    <w:p w:rsidR="005E1D32" w:rsidRPr="005E1D32" w:rsidRDefault="005E1D32" w:rsidP="00DB4373">
      <w:pPr>
        <w:pStyle w:val="berschrift2"/>
      </w:pPr>
      <w:bookmarkStart w:id="114" w:name="__RefHeading___Toc1694_1505243083"/>
      <w:bookmarkStart w:id="115" w:name="_Toc527619554"/>
      <w:bookmarkEnd w:id="114"/>
      <w:r w:rsidRPr="005E1D32">
        <w:t>Hardware</w:t>
      </w:r>
      <w:r w:rsidR="00B668C7">
        <w:t>, tools, materials</w:t>
      </w:r>
      <w:bookmarkEnd w:id="115"/>
    </w:p>
    <w:p w:rsidR="00FB5990" w:rsidRPr="00B855CC" w:rsidRDefault="00FB5990" w:rsidP="00B668C7">
      <w:pPr>
        <w:numPr>
          <w:ilvl w:val="0"/>
          <w:numId w:val="33"/>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color w:val="000000"/>
          <w:kern w:val="1"/>
          <w:lang w:val="en-GB"/>
        </w:rPr>
        <w:t>Autostores</w:t>
      </w:r>
      <w:r w:rsidRPr="00B855CC">
        <w:rPr>
          <w:rFonts w:eastAsia="Times New Roman" w:hAnsi="Times New Roman" w:cs="Times New Roman"/>
          <w:color w:val="000000"/>
          <w:kern w:val="1"/>
          <w:lang w:val="en-GB"/>
        </w:rPr>
        <w:t>, Oil, Hoses, Motorparts, a lot on Av 4 de Noviembre</w:t>
      </w:r>
    </w:p>
    <w:p w:rsidR="00B668C7" w:rsidRPr="00B855CC" w:rsidRDefault="00B668C7" w:rsidP="00B668C7">
      <w:pPr>
        <w:numPr>
          <w:ilvl w:val="0"/>
          <w:numId w:val="33"/>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color w:val="000000"/>
          <w:kern w:val="1"/>
          <w:lang w:val="en-GB"/>
        </w:rPr>
        <w:t>Diverzu</w:t>
      </w:r>
      <w:r w:rsidRPr="00B855CC">
        <w:rPr>
          <w:rFonts w:eastAsia="Times New Roman" w:hAnsi="Times New Roman" w:cs="Times New Roman"/>
          <w:color w:val="000000"/>
          <w:kern w:val="1"/>
          <w:lang w:val="en-GB"/>
        </w:rPr>
        <w:t xml:space="preserve"> Groupo Zurita</w:t>
      </w:r>
      <w:r w:rsidR="00FB5990"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 xml:space="preserve"> DIY-Center</w:t>
      </w:r>
      <w:r w:rsidR="00FB5990" w:rsidRPr="00B855CC">
        <w:rPr>
          <w:rFonts w:eastAsia="Times New Roman" w:hAnsi="Times New Roman" w:cs="Times New Roman"/>
          <w:color w:val="000000"/>
          <w:kern w:val="1"/>
          <w:lang w:val="en-GB"/>
        </w:rPr>
        <w:t xml:space="preserve"> (e.g. foams),</w:t>
      </w:r>
      <w:r w:rsidRPr="00B855CC">
        <w:rPr>
          <w:rFonts w:eastAsia="Times New Roman" w:hAnsi="Times New Roman" w:cs="Times New Roman"/>
          <w:color w:val="000000"/>
          <w:kern w:val="1"/>
          <w:lang w:val="en-GB"/>
        </w:rPr>
        <w:t xml:space="preserve"> </w:t>
      </w:r>
      <w:hyperlink r:id="rId46" w:history="1">
        <w:r w:rsidRPr="00B855CC">
          <w:rPr>
            <w:rStyle w:val="Hyperlink"/>
            <w:rFonts w:eastAsia="Times New Roman" w:hAnsi="Times New Roman" w:cs="Times New Roman"/>
            <w:kern w:val="1"/>
            <w:lang w:val="en-GB"/>
          </w:rPr>
          <w:t>ventas@grupozurita.com.ec</w:t>
        </w:r>
      </w:hyperlink>
      <w:r w:rsidRPr="00B855CC">
        <w:rPr>
          <w:rFonts w:eastAsia="Times New Roman" w:hAnsi="Times New Roman" w:cs="Times New Roman"/>
          <w:color w:val="000000"/>
          <w:kern w:val="1"/>
          <w:lang w:val="en-GB"/>
        </w:rPr>
        <w:t>, Tel 26</w:t>
      </w:r>
      <w:r w:rsidR="00884AC0" w:rsidRPr="00B855CC">
        <w:rPr>
          <w:rFonts w:eastAsia="Times New Roman" w:hAnsi="Times New Roman" w:cs="Times New Roman"/>
          <w:color w:val="000000"/>
          <w:kern w:val="1"/>
          <w:lang w:val="en-GB"/>
        </w:rPr>
        <w:t>21 803, Av 16 s/n y Calle 12y13</w:t>
      </w:r>
    </w:p>
    <w:p w:rsidR="00622A77" w:rsidRPr="00B855CC" w:rsidRDefault="00622A77" w:rsidP="00622A77">
      <w:pPr>
        <w:pStyle w:val="Listenabsatz"/>
        <w:numPr>
          <w:ilvl w:val="0"/>
          <w:numId w:val="42"/>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El Amigo</w:t>
      </w:r>
      <w:r w:rsidRPr="00B855CC">
        <w:rPr>
          <w:rFonts w:eastAsia="Times New Roman" w:hAnsi="Times New Roman" w:cs="Times New Roman"/>
          <w:kern w:val="1"/>
          <w:lang w:val="en-GB"/>
        </w:rPr>
        <w:t xml:space="preserve">, Hoses, Hydraulics </w:t>
      </w:r>
      <w:hyperlink r:id="rId47" w:history="1">
        <w:r w:rsidRPr="00B855CC">
          <w:rPr>
            <w:rStyle w:val="Hyperlink"/>
            <w:rFonts w:eastAsia="Times New Roman" w:hAnsi="Times New Roman" w:cs="Times New Roman"/>
            <w:kern w:val="1"/>
            <w:lang w:val="en-GB"/>
          </w:rPr>
          <w:t>elamigo@manta.ecua.net</w:t>
        </w:r>
      </w:hyperlink>
      <w:r w:rsidRPr="00B855CC">
        <w:rPr>
          <w:rFonts w:eastAsia="Times New Roman" w:hAnsi="Times New Roman" w:cs="Times New Roman"/>
          <w:kern w:val="1"/>
          <w:lang w:val="en-GB"/>
        </w:rPr>
        <w:t xml:space="preserve"> 093 187 665</w:t>
      </w:r>
    </w:p>
    <w:p w:rsidR="005E1D32" w:rsidRPr="00B855CC" w:rsidRDefault="005E1D32" w:rsidP="009042E9">
      <w:pPr>
        <w:pStyle w:val="Listenabsatz"/>
        <w:numPr>
          <w:ilvl w:val="0"/>
          <w:numId w:val="38"/>
        </w:numPr>
        <w:autoSpaceDE w:val="0"/>
        <w:autoSpaceDN w:val="0"/>
        <w:adjustRightInd w:val="0"/>
        <w:ind w:left="709" w:hanging="371"/>
        <w:rPr>
          <w:rFonts w:eastAsia="Times New Roman" w:hAnsi="Times New Roman" w:cs="Times New Roman"/>
          <w:kern w:val="1"/>
          <w:lang w:val="en-GB"/>
        </w:rPr>
      </w:pPr>
      <w:r w:rsidRPr="00B855CC">
        <w:rPr>
          <w:rFonts w:eastAsia="Times New Roman" w:hAnsi="Times New Roman" w:cs="Times New Roman"/>
          <w:b/>
          <w:kern w:val="1"/>
          <w:lang w:val="en-GB"/>
        </w:rPr>
        <w:t>Kywi-Hardwarestore</w:t>
      </w:r>
      <w:r w:rsidRPr="00B855CC">
        <w:rPr>
          <w:rFonts w:eastAsia="Times New Roman" w:hAnsi="Times New Roman" w:cs="Times New Roman"/>
          <w:kern w:val="1"/>
          <w:lang w:val="en-GB"/>
        </w:rPr>
        <w:t xml:space="preserve"> very big </w:t>
      </w:r>
      <w:r w:rsidR="00FB5990" w:rsidRPr="00B855CC">
        <w:rPr>
          <w:rFonts w:eastAsia="Times New Roman" w:hAnsi="Times New Roman" w:cs="Times New Roman"/>
          <w:kern w:val="1"/>
          <w:lang w:val="en-GB"/>
        </w:rPr>
        <w:t>DIY-</w:t>
      </w:r>
      <w:r w:rsidRPr="00B855CC">
        <w:rPr>
          <w:rFonts w:eastAsia="Times New Roman" w:hAnsi="Times New Roman" w:cs="Times New Roman"/>
          <w:kern w:val="1"/>
          <w:lang w:val="en-GB"/>
        </w:rPr>
        <w:t>Megacenter, kywi.com.ec</w:t>
      </w:r>
      <w:r w:rsidR="00624F83" w:rsidRPr="00B855CC">
        <w:rPr>
          <w:rFonts w:eastAsia="Times New Roman" w:hAnsi="Times New Roman" w:cs="Times New Roman"/>
          <w:kern w:val="1"/>
          <w:lang w:val="en-GB"/>
        </w:rPr>
        <w:t xml:space="preserve">, SW 150m walkingdistance </w:t>
      </w:r>
      <w:r w:rsidR="00624F83" w:rsidRPr="00B855CC">
        <w:rPr>
          <w:rFonts w:eastAsia="Times New Roman" w:hAnsi="Times New Roman" w:cs="Times New Roman"/>
          <w:kern w:val="1"/>
          <w:lang w:val="en-GB"/>
        </w:rPr>
        <w:lastRenderedPageBreak/>
        <w:t>of the Mall de Pacifico,</w:t>
      </w:r>
      <w:r w:rsidR="00FB5990" w:rsidRPr="00B855CC">
        <w:rPr>
          <w:rFonts w:eastAsia="Times New Roman" w:hAnsi="Times New Roman" w:cs="Times New Roman"/>
          <w:kern w:val="1"/>
          <w:lang w:val="en-GB"/>
        </w:rPr>
        <w:t xml:space="preserve"> Av 24 S/N y Flavio Reyes</w:t>
      </w:r>
    </w:p>
    <w:p w:rsidR="001D7199" w:rsidRPr="00B855CC" w:rsidRDefault="001D7199" w:rsidP="001D7199">
      <w:pPr>
        <w:pStyle w:val="Listenabsatz"/>
        <w:numPr>
          <w:ilvl w:val="0"/>
          <w:numId w:val="38"/>
        </w:numPr>
        <w:autoSpaceDE w:val="0"/>
        <w:autoSpaceDN w:val="0"/>
        <w:adjustRightInd w:val="0"/>
        <w:ind w:left="709" w:hanging="371"/>
        <w:rPr>
          <w:rFonts w:eastAsia="Times New Roman" w:hAnsi="Times New Roman" w:cs="Times New Roman"/>
          <w:kern w:val="1"/>
          <w:lang w:val="en-GB"/>
        </w:rPr>
      </w:pPr>
      <w:r w:rsidRPr="00B855CC">
        <w:rPr>
          <w:rFonts w:eastAsia="Times New Roman" w:hAnsi="Times New Roman" w:cs="Times New Roman"/>
          <w:b/>
          <w:kern w:val="1"/>
          <w:lang w:val="en-GB"/>
        </w:rPr>
        <w:t>Femarina</w:t>
      </w:r>
      <w:r w:rsidRPr="00B855CC">
        <w:rPr>
          <w:rFonts w:eastAsia="Times New Roman" w:hAnsi="Times New Roman" w:cs="Times New Roman"/>
          <w:kern w:val="1"/>
          <w:lang w:val="en-GB"/>
        </w:rPr>
        <w:t xml:space="preserve"> Filters, Hoses, Hardware,262 0010 / 097 935 1822, </w:t>
      </w:r>
      <w:hyperlink r:id="rId48" w:history="1">
        <w:r w:rsidRPr="00B855CC">
          <w:rPr>
            <w:rStyle w:val="Hyperlink"/>
            <w:rFonts w:eastAsia="Times New Roman" w:hAnsi="Times New Roman" w:cs="Times New Roman"/>
            <w:kern w:val="1"/>
            <w:lang w:val="en-GB"/>
          </w:rPr>
          <w:t>www.grupogrow.com</w:t>
        </w:r>
      </w:hyperlink>
      <w:r w:rsidRPr="00B855CC">
        <w:rPr>
          <w:rFonts w:eastAsia="Times New Roman" w:hAnsi="Times New Roman" w:cs="Times New Roman"/>
          <w:kern w:val="1"/>
          <w:lang w:val="en-GB"/>
        </w:rPr>
        <w:t>, calle 13 y Avenida 18</w:t>
      </w:r>
    </w:p>
    <w:p w:rsidR="005E1D32" w:rsidRPr="00B855CC" w:rsidRDefault="005E1D32" w:rsidP="009042E9">
      <w:pPr>
        <w:pStyle w:val="Listenabsatz"/>
        <w:numPr>
          <w:ilvl w:val="0"/>
          <w:numId w:val="38"/>
        </w:numPr>
        <w:autoSpaceDE w:val="0"/>
        <w:autoSpaceDN w:val="0"/>
        <w:adjustRightInd w:val="0"/>
        <w:ind w:left="709" w:hanging="371"/>
        <w:rPr>
          <w:rFonts w:eastAsia="Times New Roman" w:hAnsi="Times New Roman" w:cs="Times New Roman"/>
          <w:kern w:val="1"/>
          <w:lang w:val="en-GB"/>
        </w:rPr>
      </w:pPr>
      <w:r w:rsidRPr="00B855CC">
        <w:rPr>
          <w:rFonts w:eastAsia="Times New Roman" w:hAnsi="Times New Roman" w:cs="Times New Roman"/>
          <w:b/>
          <w:kern w:val="1"/>
          <w:lang w:val="en-GB"/>
        </w:rPr>
        <w:t>Ferreteria Industrial Lupeda,</w:t>
      </w:r>
      <w:r w:rsidR="00073F9F" w:rsidRPr="00B855CC">
        <w:rPr>
          <w:rFonts w:eastAsia="Times New Roman" w:hAnsi="Times New Roman" w:cs="Times New Roman"/>
          <w:kern w:val="1"/>
          <w:lang w:val="en-GB"/>
        </w:rPr>
        <w:t xml:space="preserve"> (05) 262 7289, Ave 106 y Calle 105 esquina</w:t>
      </w:r>
    </w:p>
    <w:p w:rsidR="00073F9F" w:rsidRPr="00B855CC" w:rsidRDefault="005E1D32" w:rsidP="009042E9">
      <w:pPr>
        <w:pStyle w:val="Listenabsatz"/>
        <w:numPr>
          <w:ilvl w:val="0"/>
          <w:numId w:val="38"/>
        </w:numPr>
        <w:autoSpaceDE w:val="0"/>
        <w:autoSpaceDN w:val="0"/>
        <w:adjustRightInd w:val="0"/>
        <w:ind w:left="709" w:hanging="371"/>
        <w:rPr>
          <w:rFonts w:eastAsia="Times New Roman" w:hAnsi="Times New Roman" w:cs="Times New Roman"/>
          <w:kern w:val="1"/>
          <w:lang w:val="en-GB"/>
        </w:rPr>
      </w:pPr>
      <w:r w:rsidRPr="00B855CC">
        <w:rPr>
          <w:rFonts w:eastAsia="Times New Roman" w:hAnsi="Times New Roman" w:cs="Times New Roman"/>
          <w:b/>
          <w:kern w:val="1"/>
          <w:lang w:val="en-GB"/>
        </w:rPr>
        <w:t>Hydraulics</w:t>
      </w:r>
      <w:r w:rsidRPr="00B855CC">
        <w:rPr>
          <w:rFonts w:eastAsia="Times New Roman" w:hAnsi="Times New Roman" w:cs="Times New Roman"/>
          <w:kern w:val="1"/>
          <w:lang w:val="en-GB"/>
        </w:rPr>
        <w:t xml:space="preserve">, Hoses, etc: El Amigo, , (05) 292 1629, elAmigo@manta.ecua.net, Jose Luis Cedeno (09 318 7665) </w:t>
      </w:r>
      <w:r w:rsidR="00073F9F" w:rsidRPr="00B855CC">
        <w:rPr>
          <w:rFonts w:eastAsia="Times New Roman" w:hAnsi="Times New Roman" w:cs="Times New Roman"/>
          <w:kern w:val="1"/>
          <w:lang w:val="en-GB"/>
        </w:rPr>
        <w:t>, Avenida 113 y Las Acaccias</w:t>
      </w:r>
    </w:p>
    <w:p w:rsidR="005E1D32" w:rsidRPr="00B855CC" w:rsidRDefault="005E1D32" w:rsidP="009042E9">
      <w:pPr>
        <w:pStyle w:val="Listenabsatz"/>
        <w:numPr>
          <w:ilvl w:val="0"/>
          <w:numId w:val="38"/>
        </w:numPr>
        <w:autoSpaceDE w:val="0"/>
        <w:autoSpaceDN w:val="0"/>
        <w:adjustRightInd w:val="0"/>
        <w:ind w:left="709" w:hanging="371"/>
        <w:rPr>
          <w:rFonts w:eastAsia="Times New Roman" w:hAnsi="Times New Roman" w:cs="Times New Roman"/>
          <w:kern w:val="1"/>
          <w:lang w:val="en-GB"/>
        </w:rPr>
      </w:pPr>
      <w:r w:rsidRPr="00B855CC">
        <w:rPr>
          <w:rFonts w:eastAsia="Times New Roman" w:hAnsi="Times New Roman" w:cs="Times New Roman"/>
          <w:b/>
          <w:kern w:val="1"/>
          <w:lang w:val="en-GB"/>
        </w:rPr>
        <w:t xml:space="preserve">Pumps </w:t>
      </w:r>
      <w:r w:rsidRPr="00B855CC">
        <w:rPr>
          <w:rFonts w:eastAsia="Times New Roman" w:hAnsi="Times New Roman" w:cs="Times New Roman"/>
          <w:kern w:val="1"/>
          <w:lang w:val="en-GB"/>
        </w:rPr>
        <w:t>and other stuff; Grupo Zurita, (05) 292 4321, www.grupozurita.com.ec, Boris speaks english</w:t>
      </w:r>
      <w:r w:rsidR="009042E9" w:rsidRPr="00B855CC">
        <w:rPr>
          <w:rFonts w:eastAsia="Times New Roman" w:hAnsi="Times New Roman" w:cs="Times New Roman"/>
          <w:kern w:val="1"/>
          <w:lang w:val="en-GB"/>
        </w:rPr>
        <w:t>, Via Manta a Portoviejo, sector "Y"</w:t>
      </w:r>
    </w:p>
    <w:p w:rsidR="00E06E7A" w:rsidRPr="00B855CC" w:rsidRDefault="00E06E7A" w:rsidP="005E1D32">
      <w:pPr>
        <w:autoSpaceDE w:val="0"/>
        <w:autoSpaceDN w:val="0"/>
        <w:adjustRightInd w:val="0"/>
        <w:rPr>
          <w:rFonts w:eastAsia="Times New Roman" w:hAnsi="Times New Roman" w:cs="Times New Roman"/>
          <w:color w:val="000000"/>
          <w:kern w:val="1"/>
          <w:lang w:val="en-GB"/>
        </w:rPr>
      </w:pPr>
    </w:p>
    <w:p w:rsidR="005E1D32" w:rsidRPr="005E1D32" w:rsidRDefault="005E1D32" w:rsidP="00DB4373">
      <w:pPr>
        <w:pStyle w:val="berschrift2"/>
      </w:pPr>
      <w:bookmarkStart w:id="116" w:name="__RefHeading___Toc1696_15052430831"/>
      <w:bookmarkStart w:id="117" w:name="_Toc527619555"/>
      <w:bookmarkEnd w:id="116"/>
      <w:r w:rsidRPr="005E1D32">
        <w:t>Inox / Aluminium</w:t>
      </w:r>
      <w:bookmarkEnd w:id="117"/>
    </w:p>
    <w:p w:rsidR="009042E9" w:rsidRPr="00B855CC" w:rsidRDefault="005E1D32" w:rsidP="00073F9F">
      <w:pPr>
        <w:numPr>
          <w:ilvl w:val="0"/>
          <w:numId w:val="31"/>
        </w:numPr>
        <w:autoSpaceDE w:val="0"/>
        <w:autoSpaceDN w:val="0"/>
        <w:adjustRightInd w:val="0"/>
        <w:rPr>
          <w:rStyle w:val="Nummerierungszeichen"/>
          <w:lang w:val="en-GB"/>
        </w:rPr>
      </w:pPr>
      <w:r w:rsidRPr="00B855CC">
        <w:rPr>
          <w:rFonts w:eastAsia="Times New Roman" w:hAnsi="Times New Roman" w:cs="Times New Roman"/>
          <w:b/>
          <w:color w:val="000000"/>
          <w:kern w:val="1"/>
          <w:lang w:val="en-GB"/>
        </w:rPr>
        <w:t>Dipac Manta S.A.</w:t>
      </w:r>
      <w:r w:rsidR="009042E9" w:rsidRPr="00B855CC">
        <w:rPr>
          <w:rFonts w:eastAsia="Times New Roman" w:hAnsi="Times New Roman" w:cs="Times New Roman"/>
          <w:color w:val="000000"/>
          <w:kern w:val="1"/>
          <w:lang w:val="en-GB"/>
        </w:rPr>
        <w:t xml:space="preserve">, </w:t>
      </w:r>
      <w:hyperlink r:id="rId49" w:history="1">
        <w:r w:rsidRPr="00B855CC">
          <w:rPr>
            <w:rFonts w:eastAsia="Times New Roman" w:hAnsi="Times New Roman" w:cs="Times New Roman"/>
            <w:color w:val="0000FF"/>
            <w:kern w:val="1"/>
            <w:u w:val="single"/>
            <w:lang w:val="en-GB"/>
          </w:rPr>
          <w:t>www.dipacmanta.com</w:t>
        </w:r>
      </w:hyperlink>
      <w:r w:rsidRPr="00B855CC">
        <w:rPr>
          <w:rFonts w:eastAsia="Times New Roman" w:hAnsi="Times New Roman" w:cs="Times New Roman"/>
          <w:kern w:val="1"/>
          <w:lang w:val="en-GB"/>
        </w:rPr>
        <w:t xml:space="preserve">, </w:t>
      </w:r>
      <w:hyperlink r:id="rId50" w:history="1">
        <w:r w:rsidRPr="00B855CC">
          <w:rPr>
            <w:rFonts w:eastAsia="Times New Roman" w:hAnsi="Times New Roman" w:cs="Times New Roman"/>
            <w:color w:val="0000FF"/>
            <w:kern w:val="1"/>
            <w:u w:val="single"/>
            <w:lang w:val="en-GB"/>
          </w:rPr>
          <w:t>info@dipacmanta.com</w:t>
        </w:r>
      </w:hyperlink>
      <w:r w:rsidR="009042E9" w:rsidRPr="00B855CC">
        <w:rPr>
          <w:rFonts w:eastAsia="Times New Roman" w:hAnsi="Times New Roman" w:cs="Times New Roman"/>
          <w:color w:val="0000FF"/>
          <w:kern w:val="1"/>
          <w:u w:val="single"/>
          <w:lang w:val="en-GB"/>
        </w:rPr>
        <w:t xml:space="preserve">, </w:t>
      </w:r>
      <w:r w:rsidR="009042E9" w:rsidRPr="00B855CC">
        <w:rPr>
          <w:rFonts w:eastAsia="Times New Roman" w:hAnsi="Times New Roman" w:cs="Times New Roman"/>
          <w:kern w:val="1"/>
          <w:lang w:val="en-GB"/>
        </w:rPr>
        <w:t>Tel</w:t>
      </w:r>
      <w:r w:rsidR="009042E9" w:rsidRPr="00B855CC">
        <w:rPr>
          <w:rFonts w:eastAsia="Times New Roman" w:hAnsi="Times New Roman" w:cs="Times New Roman"/>
          <w:kern w:val="1"/>
          <w:lang w:val="en-GB"/>
        </w:rPr>
        <w:t>é</w:t>
      </w:r>
      <w:r w:rsidR="009042E9" w:rsidRPr="00B855CC">
        <w:rPr>
          <w:rFonts w:eastAsia="Times New Roman" w:hAnsi="Times New Roman" w:cs="Times New Roman"/>
          <w:kern w:val="1"/>
          <w:lang w:val="en-GB"/>
        </w:rPr>
        <w:t>fonos: 05 - 2620 839 / 262 4952 / 099 76</w:t>
      </w:r>
      <w:r w:rsidR="009042E9" w:rsidRPr="00B855CC">
        <w:rPr>
          <w:rStyle w:val="Nummerierungszeichen"/>
          <w:lang w:val="en-GB"/>
        </w:rPr>
        <w:t>3 3993, Av. 24 de Mayo y Calle 4ta., esquina</w:t>
      </w:r>
    </w:p>
    <w:p w:rsidR="0084678B" w:rsidRPr="00B855CC" w:rsidRDefault="0084678B" w:rsidP="00F4240B">
      <w:pPr>
        <w:numPr>
          <w:ilvl w:val="0"/>
          <w:numId w:val="31"/>
        </w:numPr>
        <w:autoSpaceDE w:val="0"/>
        <w:autoSpaceDN w:val="0"/>
        <w:adjustRightInd w:val="0"/>
        <w:rPr>
          <w:rStyle w:val="Nummerierungszeichen"/>
          <w:lang w:val="en-GB"/>
        </w:rPr>
      </w:pPr>
      <w:r w:rsidRPr="00B855CC">
        <w:rPr>
          <w:rStyle w:val="Nummerierungszeichen"/>
          <w:b/>
          <w:lang w:val="en-GB"/>
        </w:rPr>
        <w:t>Metalhierro S.A.</w:t>
      </w:r>
      <w:r w:rsidRPr="00B855CC">
        <w:rPr>
          <w:rStyle w:val="Nummerierungszeichen"/>
          <w:lang w:val="en-GB"/>
        </w:rPr>
        <w:t xml:space="preserve"> seems to have a big selection, Aluplace is around the corner, </w:t>
      </w:r>
      <w:hyperlink r:id="rId51" w:history="1">
        <w:r w:rsidR="00F4240B" w:rsidRPr="00B855CC">
          <w:rPr>
            <w:rStyle w:val="Hyperlink"/>
            <w:lang w:val="en-GB"/>
          </w:rPr>
          <w:t>http://www.ferreteriametalhierro.com</w:t>
        </w:r>
      </w:hyperlink>
      <w:r w:rsidR="00F4240B" w:rsidRPr="00B855CC">
        <w:rPr>
          <w:rStyle w:val="Nummerierungszeichen"/>
          <w:lang w:val="en-GB"/>
        </w:rPr>
        <w:t>, (05) 292-8597, Calle 116 y Av 113</w:t>
      </w:r>
    </w:p>
    <w:p w:rsidR="00815778" w:rsidRPr="00B855CC" w:rsidRDefault="00815778" w:rsidP="00462A6A">
      <w:pPr>
        <w:numPr>
          <w:ilvl w:val="0"/>
          <w:numId w:val="31"/>
        </w:numPr>
        <w:autoSpaceDE w:val="0"/>
        <w:autoSpaceDN w:val="0"/>
        <w:adjustRightInd w:val="0"/>
        <w:rPr>
          <w:rFonts w:eastAsia="Times New Roman" w:hAnsi="Times New Roman" w:cs="Times New Roman"/>
          <w:color w:val="000000"/>
          <w:kern w:val="1"/>
          <w:lang w:val="en-GB"/>
        </w:rPr>
      </w:pPr>
      <w:r w:rsidRPr="00B855CC">
        <w:rPr>
          <w:rStyle w:val="Nummerierungszeichen"/>
          <w:b/>
          <w:lang w:val="en-GB"/>
        </w:rPr>
        <w:t>Electromovil &amp; Frio</w:t>
      </w:r>
      <w:r w:rsidRPr="00B855CC">
        <w:rPr>
          <w:rStyle w:val="Nummerierungszeichen"/>
          <w:lang w:val="en-GB"/>
        </w:rPr>
        <w:t>, Inox machine screws and nuts in metric sizes with different heads (e.g. allen) aswell</w:t>
      </w:r>
      <w:r w:rsidRPr="00B855CC">
        <w:rPr>
          <w:rFonts w:eastAsia="Times New Roman" w:hAnsi="Times New Roman" w:cs="Times New Roman"/>
          <w:color w:val="000000"/>
          <w:kern w:val="1"/>
          <w:lang w:val="en-GB"/>
        </w:rPr>
        <w:t xml:space="preserve"> woodscrews</w:t>
      </w:r>
      <w:r w:rsidR="00462A6A" w:rsidRPr="00B855CC">
        <w:rPr>
          <w:rFonts w:eastAsia="Times New Roman" w:hAnsi="Times New Roman" w:cs="Times New Roman"/>
          <w:color w:val="000000"/>
          <w:kern w:val="1"/>
          <w:lang w:val="en-GB"/>
        </w:rPr>
        <w:t xml:space="preserve">, </w:t>
      </w:r>
      <w:hyperlink r:id="rId52" w:history="1">
        <w:r w:rsidR="00BE70EE" w:rsidRPr="00B855CC">
          <w:rPr>
            <w:rStyle w:val="Hyperlink"/>
            <w:rFonts w:eastAsia="Times New Roman" w:hAnsi="Times New Roman" w:cs="Times New Roman"/>
            <w:kern w:val="1"/>
            <w:lang w:val="en-GB"/>
          </w:rPr>
          <w:t>https://www.grupolebrimer.com</w:t>
        </w:r>
      </w:hyperlink>
      <w:r w:rsidR="00BE70EE" w:rsidRPr="00B855CC">
        <w:rPr>
          <w:rFonts w:eastAsia="Times New Roman" w:hAnsi="Times New Roman" w:cs="Times New Roman"/>
          <w:color w:val="000000"/>
          <w:kern w:val="1"/>
          <w:lang w:val="en-GB"/>
        </w:rPr>
        <w:t xml:space="preserve"> </w:t>
      </w:r>
      <w:r w:rsidRPr="00B855CC">
        <w:rPr>
          <w:rFonts w:eastAsia="Times New Roman" w:hAnsi="Times New Roman" w:cs="Times New Roman"/>
          <w:color w:val="000000"/>
          <w:kern w:val="1"/>
          <w:lang w:val="en-GB"/>
        </w:rPr>
        <w:t>=&gt; see under Electronica</w:t>
      </w:r>
    </w:p>
    <w:p w:rsidR="003E15A8" w:rsidRPr="00B855CC" w:rsidRDefault="003E15A8" w:rsidP="003E15A8">
      <w:pPr>
        <w:autoSpaceDE w:val="0"/>
        <w:autoSpaceDN w:val="0"/>
        <w:adjustRightInd w:val="0"/>
        <w:rPr>
          <w:rFonts w:eastAsia="Times New Roman" w:hAnsi="Times New Roman" w:cs="Times New Roman"/>
          <w:kern w:val="1"/>
          <w:lang w:val="en-GB"/>
        </w:rPr>
      </w:pPr>
    </w:p>
    <w:p w:rsidR="0084678B" w:rsidRPr="005E1D32" w:rsidRDefault="0084678B" w:rsidP="0084678B">
      <w:pPr>
        <w:pStyle w:val="berschrift2"/>
      </w:pPr>
      <w:bookmarkStart w:id="118" w:name="__RefHeading___Toc2385_185205717711"/>
      <w:bookmarkStart w:id="119" w:name="_Toc527619556"/>
      <w:bookmarkEnd w:id="118"/>
      <w:r w:rsidRPr="005E1D32">
        <w:t>Matresses / Foam; Colchones / Espuma</w:t>
      </w:r>
      <w:bookmarkEnd w:id="119"/>
    </w:p>
    <w:p w:rsidR="0084678B" w:rsidRPr="00B855CC" w:rsidRDefault="0084678B" w:rsidP="0084678B">
      <w:pPr>
        <w:numPr>
          <w:ilvl w:val="0"/>
          <w:numId w:val="33"/>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color w:val="000000"/>
          <w:kern w:val="1"/>
          <w:lang w:val="en-GB"/>
        </w:rPr>
        <w:t>Almacen Tapices y Zuela</w:t>
      </w:r>
      <w:r w:rsidRPr="00B855CC">
        <w:rPr>
          <w:rFonts w:eastAsia="Times New Roman" w:hAnsi="Times New Roman" w:cs="Times New Roman"/>
          <w:color w:val="000000"/>
          <w:kern w:val="1"/>
          <w:lang w:val="en-GB"/>
        </w:rPr>
        <w:t>, fabricis and foams, e.g. 200x100x14cm for 40USD (2018), (05) 262 6481, Calle 11 y Av. 12</w:t>
      </w:r>
    </w:p>
    <w:p w:rsidR="00E06E7A" w:rsidRPr="00B855CC" w:rsidRDefault="00E06E7A" w:rsidP="0084678B">
      <w:pPr>
        <w:numPr>
          <w:ilvl w:val="0"/>
          <w:numId w:val="33"/>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color w:val="000000"/>
          <w:kern w:val="1"/>
          <w:lang w:val="en-GB"/>
        </w:rPr>
        <w:t>Diverzu</w:t>
      </w:r>
      <w:r w:rsidRPr="00B855CC">
        <w:rPr>
          <w:rFonts w:eastAsia="Times New Roman" w:hAnsi="Times New Roman" w:cs="Times New Roman"/>
          <w:color w:val="000000"/>
          <w:kern w:val="1"/>
          <w:lang w:val="en-GB"/>
        </w:rPr>
        <w:t xml:space="preserve"> Groupo </w:t>
      </w:r>
      <w:r w:rsidR="00B668C7" w:rsidRPr="00B855CC">
        <w:rPr>
          <w:rFonts w:eastAsia="Times New Roman" w:hAnsi="Times New Roman" w:cs="Times New Roman"/>
          <w:color w:val="000000"/>
          <w:kern w:val="1"/>
          <w:lang w:val="en-GB"/>
        </w:rPr>
        <w:t xml:space="preserve">Zurita, </w:t>
      </w:r>
      <w:r w:rsidR="00880B37" w:rsidRPr="00B855CC">
        <w:rPr>
          <w:rFonts w:eastAsia="Times New Roman" w:hAnsi="Times New Roman" w:cs="Times New Roman"/>
          <w:color w:val="000000"/>
          <w:kern w:val="1"/>
          <w:lang w:val="en-GB"/>
        </w:rPr>
        <w:t>carries foam (black=</w:t>
      </w:r>
      <w:r w:rsidR="00884191" w:rsidRPr="00B855CC">
        <w:rPr>
          <w:rFonts w:eastAsia="Times New Roman" w:hAnsi="Times New Roman" w:cs="Times New Roman"/>
          <w:color w:val="000000"/>
          <w:kern w:val="1"/>
          <w:lang w:val="en-GB"/>
        </w:rPr>
        <w:t>18kg/m</w:t>
      </w:r>
      <w:r w:rsidR="00884191" w:rsidRPr="00B855CC">
        <w:rPr>
          <w:rFonts w:eastAsia="Times New Roman" w:hAnsi="Times New Roman" w:cs="Times New Roman"/>
          <w:color w:val="000000"/>
          <w:kern w:val="1"/>
          <w:lang w:val="en-GB"/>
        </w:rPr>
        <w:t>³</w:t>
      </w:r>
      <w:r w:rsidR="00880B37" w:rsidRPr="00B855CC">
        <w:rPr>
          <w:rFonts w:eastAsia="Times New Roman" w:hAnsi="Times New Roman" w:cs="Times New Roman"/>
          <w:color w:val="000000"/>
          <w:kern w:val="1"/>
          <w:lang w:val="en-GB"/>
        </w:rPr>
        <w:t xml:space="preserve">, yellow </w:t>
      </w:r>
      <w:r w:rsidR="00B668C7" w:rsidRPr="00B855CC">
        <w:rPr>
          <w:rFonts w:eastAsia="Times New Roman" w:hAnsi="Times New Roman" w:cs="Times New Roman"/>
          <w:color w:val="000000"/>
          <w:kern w:val="1"/>
          <w:lang w:val="en-GB"/>
        </w:rPr>
        <w:t xml:space="preserve">= </w:t>
      </w:r>
      <w:r w:rsidR="00884191" w:rsidRPr="00B855CC">
        <w:rPr>
          <w:rFonts w:eastAsia="Times New Roman" w:hAnsi="Times New Roman" w:cs="Times New Roman"/>
          <w:color w:val="000000"/>
          <w:kern w:val="1"/>
          <w:lang w:val="en-GB"/>
        </w:rPr>
        <w:t>30kg/m</w:t>
      </w:r>
      <w:r w:rsidR="00884191" w:rsidRPr="00B855CC">
        <w:rPr>
          <w:rFonts w:eastAsia="Times New Roman" w:hAnsi="Times New Roman" w:cs="Times New Roman"/>
          <w:color w:val="000000"/>
          <w:kern w:val="1"/>
          <w:lang w:val="en-GB"/>
        </w:rPr>
        <w:t>³</w:t>
      </w:r>
      <w:r w:rsidR="00884191" w:rsidRPr="00B855CC">
        <w:rPr>
          <w:rFonts w:eastAsia="Times New Roman" w:hAnsi="Times New Roman" w:cs="Times New Roman"/>
          <w:color w:val="000000"/>
          <w:kern w:val="1"/>
          <w:lang w:val="en-GB"/>
        </w:rPr>
        <w:t>)</w:t>
      </w:r>
      <w:r w:rsidR="00880B37" w:rsidRPr="00B855CC">
        <w:rPr>
          <w:rFonts w:eastAsia="Times New Roman" w:hAnsi="Times New Roman" w:cs="Times New Roman"/>
          <w:color w:val="000000"/>
          <w:kern w:val="1"/>
          <w:lang w:val="en-GB"/>
        </w:rPr>
        <w:t xml:space="preserve"> </w:t>
      </w:r>
      <w:r w:rsidR="00884191" w:rsidRPr="00B855CC">
        <w:rPr>
          <w:rFonts w:eastAsia="Times New Roman" w:hAnsi="Times New Roman" w:cs="Times New Roman"/>
          <w:color w:val="000000"/>
          <w:kern w:val="1"/>
          <w:lang w:val="en-GB"/>
        </w:rPr>
        <w:t xml:space="preserve">100x200cm </w:t>
      </w:r>
      <w:r w:rsidR="00880B37" w:rsidRPr="00B855CC">
        <w:rPr>
          <w:rFonts w:eastAsia="Times New Roman" w:hAnsi="Times New Roman" w:cs="Times New Roman"/>
          <w:color w:val="000000"/>
          <w:kern w:val="1"/>
          <w:lang w:val="en-GB"/>
        </w:rPr>
        <w:t xml:space="preserve">in different </w:t>
      </w:r>
      <w:r w:rsidR="00884191" w:rsidRPr="00B855CC">
        <w:rPr>
          <w:rFonts w:eastAsia="Times New Roman" w:hAnsi="Times New Roman" w:cs="Times New Roman"/>
          <w:color w:val="000000"/>
          <w:kern w:val="1"/>
          <w:lang w:val="en-GB"/>
        </w:rPr>
        <w:t>heights</w:t>
      </w:r>
      <w:r w:rsidR="00880B37" w:rsidRPr="00B855CC">
        <w:rPr>
          <w:rFonts w:eastAsia="Times New Roman" w:hAnsi="Times New Roman" w:cs="Times New Roman"/>
          <w:color w:val="000000"/>
          <w:kern w:val="1"/>
          <w:lang w:val="en-GB"/>
        </w:rPr>
        <w:t xml:space="preserve">: 1,2, 3, 5, 8, 10cm </w:t>
      </w:r>
      <w:r w:rsidR="004B41E3" w:rsidRPr="00B855CC">
        <w:rPr>
          <w:rFonts w:eastAsia="Times New Roman" w:hAnsi="Times New Roman" w:cs="Times New Roman"/>
          <w:color w:val="000000"/>
          <w:kern w:val="1"/>
          <w:lang w:val="en-GB"/>
        </w:rPr>
        <w:t>(2x8cm in yellow, glued together</w:t>
      </w:r>
      <w:r w:rsidR="00623F30" w:rsidRPr="00B855CC">
        <w:rPr>
          <w:rFonts w:eastAsia="Times New Roman" w:hAnsi="Times New Roman" w:cs="Times New Roman"/>
          <w:color w:val="000000"/>
          <w:kern w:val="1"/>
          <w:lang w:val="en-GB"/>
        </w:rPr>
        <w:t xml:space="preserve"> with Contact Cement</w:t>
      </w:r>
      <w:r w:rsidR="004B41E3" w:rsidRPr="00B855CC">
        <w:rPr>
          <w:rFonts w:eastAsia="Times New Roman" w:hAnsi="Times New Roman" w:cs="Times New Roman"/>
          <w:color w:val="000000"/>
          <w:kern w:val="1"/>
          <w:lang w:val="en-GB"/>
        </w:rPr>
        <w:t xml:space="preserve">, was very hard for a 90+kg person (10yellow+5grey was better)) </w:t>
      </w:r>
      <w:r w:rsidR="00880B37" w:rsidRPr="00B855CC">
        <w:rPr>
          <w:rFonts w:eastAsia="Times New Roman" w:hAnsi="Times New Roman" w:cs="Times New Roman"/>
          <w:color w:val="000000"/>
          <w:kern w:val="1"/>
          <w:lang w:val="en-GB"/>
        </w:rPr>
        <w:t>(</w:t>
      </w:r>
      <w:r w:rsidR="00623F30" w:rsidRPr="00B855CC">
        <w:rPr>
          <w:rFonts w:eastAsia="Times New Roman" w:hAnsi="Times New Roman" w:cs="Times New Roman"/>
          <w:color w:val="000000"/>
          <w:kern w:val="1"/>
          <w:lang w:val="en-GB"/>
        </w:rPr>
        <w:t xml:space="preserve">e.g. </w:t>
      </w:r>
      <w:r w:rsidR="00880B37" w:rsidRPr="00B855CC">
        <w:rPr>
          <w:rFonts w:eastAsia="Times New Roman" w:hAnsi="Times New Roman" w:cs="Times New Roman"/>
          <w:color w:val="000000"/>
          <w:kern w:val="1"/>
          <w:lang w:val="en-GB"/>
        </w:rPr>
        <w:t xml:space="preserve">price 2018 for 2x 8cm + </w:t>
      </w:r>
      <w:r w:rsidR="00B668C7" w:rsidRPr="00B855CC">
        <w:rPr>
          <w:rFonts w:eastAsia="Times New Roman" w:hAnsi="Times New Roman" w:cs="Times New Roman"/>
          <w:color w:val="000000"/>
          <w:kern w:val="1"/>
          <w:lang w:val="en-GB"/>
        </w:rPr>
        <w:t>Contacto Cement G</w:t>
      </w:r>
      <w:r w:rsidR="00880B37" w:rsidRPr="00B855CC">
        <w:rPr>
          <w:rFonts w:eastAsia="Times New Roman" w:hAnsi="Times New Roman" w:cs="Times New Roman"/>
          <w:color w:val="000000"/>
          <w:kern w:val="1"/>
          <w:lang w:val="en-GB"/>
        </w:rPr>
        <w:t>lue = 52USD</w:t>
      </w:r>
      <w:r w:rsidR="0084678B"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 xml:space="preserve"> </w:t>
      </w:r>
      <w:r w:rsidR="00B668C7" w:rsidRPr="00B855CC">
        <w:rPr>
          <w:rFonts w:eastAsia="Times New Roman" w:hAnsi="Times New Roman" w:cs="Times New Roman"/>
          <w:color w:val="000000"/>
          <w:kern w:val="1"/>
          <w:lang w:val="en-GB"/>
        </w:rPr>
        <w:t>[You can cut the foam to your requirements by yourself with a very sharp, long knife</w:t>
      </w:r>
      <w:r w:rsidR="00884191" w:rsidRPr="00B855CC">
        <w:rPr>
          <w:rFonts w:eastAsia="Times New Roman" w:hAnsi="Times New Roman" w:cs="Times New Roman"/>
          <w:color w:val="000000"/>
          <w:kern w:val="1"/>
          <w:lang w:val="en-GB"/>
        </w:rPr>
        <w:t>, glueing two layers together seems not to be necessary, if you have a cover holding it together</w:t>
      </w:r>
      <w:r w:rsidR="00B668C7" w:rsidRPr="00B855CC">
        <w:rPr>
          <w:rFonts w:eastAsia="Times New Roman" w:hAnsi="Times New Roman" w:cs="Times New Roman"/>
          <w:color w:val="000000"/>
          <w:kern w:val="1"/>
          <w:lang w:val="en-GB"/>
        </w:rPr>
        <w:t xml:space="preserve">)] </w:t>
      </w:r>
      <w:r w:rsidR="00B668C7" w:rsidRPr="00B855CC">
        <w:rPr>
          <w:rFonts w:eastAsia="Times New Roman" w:hAnsi="Times New Roman" w:cs="Times New Roman"/>
          <w:color w:val="000000"/>
          <w:kern w:val="1"/>
          <w:lang w:val="en-GB"/>
        </w:rPr>
        <w:br/>
      </w:r>
      <w:r w:rsidRPr="00B855CC">
        <w:rPr>
          <w:rFonts w:eastAsia="Times New Roman" w:hAnsi="Times New Roman" w:cs="Times New Roman"/>
          <w:color w:val="000000"/>
          <w:kern w:val="1"/>
          <w:lang w:val="en-GB"/>
        </w:rPr>
        <w:t xml:space="preserve">Via Manta - Montecristi s/n y Sector da la Y (a 150m) </w:t>
      </w:r>
      <w:hyperlink r:id="rId53" w:history="1">
        <w:r w:rsidRPr="00B855CC">
          <w:rPr>
            <w:rStyle w:val="Hyperlink"/>
            <w:rFonts w:eastAsia="Times New Roman" w:hAnsi="Times New Roman" w:cs="Times New Roman"/>
            <w:kern w:val="1"/>
            <w:lang w:val="en-GB"/>
          </w:rPr>
          <w:t>ventas@grupozurita.com.ec</w:t>
        </w:r>
      </w:hyperlink>
      <w:r w:rsidRPr="00B855CC">
        <w:rPr>
          <w:rFonts w:eastAsia="Times New Roman" w:hAnsi="Times New Roman" w:cs="Times New Roman"/>
          <w:color w:val="000000"/>
          <w:kern w:val="1"/>
          <w:lang w:val="en-GB"/>
        </w:rPr>
        <w:t>, Tel 2621 803, Av 16 s/n y Calle 12y13,</w:t>
      </w:r>
    </w:p>
    <w:p w:rsidR="00884191" w:rsidRPr="00E06E7A" w:rsidRDefault="004B41E3" w:rsidP="00884191">
      <w:pPr>
        <w:autoSpaceDE w:val="0"/>
        <w:autoSpaceDN w:val="0"/>
        <w:adjustRightInd w:val="0"/>
        <w:ind w:left="720"/>
        <w:rPr>
          <w:rFonts w:eastAsia="Times New Roman" w:hAnsi="Times New Roman" w:cs="Times New Roman"/>
          <w:kern w:val="1"/>
        </w:rPr>
      </w:pPr>
      <w:r w:rsidRPr="00B855CC">
        <w:rPr>
          <w:rFonts w:eastAsia="Times New Roman" w:hAnsi="Times New Roman" w:cs="Times New Roman"/>
          <w:color w:val="000000"/>
          <w:kern w:val="1"/>
          <w:lang w:val="en-GB"/>
        </w:rPr>
        <w:t xml:space="preserve">It was </w:t>
      </w:r>
      <w:r w:rsidRPr="00B855CC">
        <w:rPr>
          <w:rFonts w:eastAsia="Times New Roman" w:hAnsi="Times New Roman" w:cs="Times New Roman"/>
          <w:color w:val="000000"/>
          <w:kern w:val="1"/>
          <w:u w:val="single"/>
          <w:lang w:val="en-GB"/>
        </w:rPr>
        <w:t>possible to order via telefone</w:t>
      </w:r>
      <w:r w:rsidR="007B045D" w:rsidRPr="00B855CC">
        <w:rPr>
          <w:rFonts w:eastAsia="Times New Roman" w:hAnsi="Times New Roman" w:cs="Times New Roman"/>
          <w:color w:val="000000"/>
          <w:kern w:val="1"/>
          <w:lang w:val="en-GB"/>
        </w:rPr>
        <w:t xml:space="preserve"> with Martha Faltos, 098/4312530 (Tel/Whatsapp)</w:t>
      </w:r>
      <w:r w:rsidRPr="00B855CC">
        <w:rPr>
          <w:rFonts w:eastAsia="Times New Roman" w:hAnsi="Times New Roman" w:cs="Times New Roman"/>
          <w:color w:val="000000"/>
          <w:kern w:val="1"/>
          <w:lang w:val="en-GB"/>
        </w:rPr>
        <w:t xml:space="preserve">. </w:t>
      </w:r>
      <w:r w:rsidR="00884191" w:rsidRPr="00B855CC">
        <w:rPr>
          <w:rFonts w:eastAsia="Times New Roman" w:hAnsi="Times New Roman" w:cs="Times New Roman"/>
          <w:color w:val="000000"/>
          <w:kern w:val="1"/>
          <w:lang w:val="en-GB"/>
        </w:rPr>
        <w:t xml:space="preserve">They </w:t>
      </w:r>
      <w:r w:rsidR="00884191" w:rsidRPr="00B855CC">
        <w:rPr>
          <w:rFonts w:eastAsia="Times New Roman" w:hAnsi="Times New Roman" w:cs="Times New Roman"/>
          <w:color w:val="000000"/>
          <w:kern w:val="1"/>
          <w:u w:val="single"/>
          <w:lang w:val="en-GB"/>
        </w:rPr>
        <w:t>delivered</w:t>
      </w:r>
      <w:r w:rsidR="00884191" w:rsidRPr="00B855CC">
        <w:rPr>
          <w:rFonts w:eastAsia="Times New Roman" w:hAnsi="Times New Roman" w:cs="Times New Roman"/>
          <w:color w:val="000000"/>
          <w:kern w:val="1"/>
          <w:lang w:val="en-GB"/>
        </w:rPr>
        <w:t xml:space="preserve"> </w:t>
      </w:r>
      <w:r w:rsidR="00850832" w:rsidRPr="00B855CC">
        <w:rPr>
          <w:rFonts w:eastAsia="Times New Roman" w:hAnsi="Times New Roman" w:cs="Times New Roman"/>
          <w:color w:val="000000"/>
          <w:kern w:val="1"/>
          <w:lang w:val="en-GB"/>
        </w:rPr>
        <w:t xml:space="preserve">4 foams </w:t>
      </w:r>
      <w:r w:rsidR="00884191" w:rsidRPr="00B855CC">
        <w:rPr>
          <w:rFonts w:eastAsia="Times New Roman" w:hAnsi="Times New Roman" w:cs="Times New Roman"/>
          <w:color w:val="000000"/>
          <w:kern w:val="1"/>
          <w:lang w:val="en-GB"/>
        </w:rPr>
        <w:t>to Puerto Amistad at no additional cost in 2018</w:t>
      </w:r>
      <w:r w:rsidRPr="00B855CC">
        <w:rPr>
          <w:rFonts w:eastAsia="Times New Roman" w:hAnsi="Times New Roman" w:cs="Times New Roman"/>
          <w:color w:val="000000"/>
          <w:kern w:val="1"/>
          <w:lang w:val="en-GB"/>
        </w:rPr>
        <w:t xml:space="preserve"> (</w:t>
      </w:r>
      <w:r w:rsidR="00884191" w:rsidRPr="00B855CC">
        <w:rPr>
          <w:rFonts w:eastAsia="Times New Roman" w:hAnsi="Times New Roman" w:cs="Times New Roman"/>
          <w:color w:val="000000"/>
          <w:kern w:val="1"/>
          <w:lang w:val="en-GB"/>
        </w:rPr>
        <w:t xml:space="preserve">if your lucky and the normal tour is taking place shortly, you will get yout order within 24h! </w:t>
      </w:r>
      <w:r w:rsidRPr="00B855CC">
        <w:rPr>
          <w:rFonts w:eastAsia="Times New Roman" w:hAnsi="Times New Roman" w:cs="Times New Roman"/>
          <w:color w:val="000000"/>
          <w:kern w:val="1"/>
          <w:lang w:val="en-GB"/>
        </w:rPr>
        <w:t xml:space="preserve">ETA of delivery was 17:00, delivery was at 14:00). </w:t>
      </w:r>
      <w:r w:rsidR="00884191" w:rsidRPr="00B855CC">
        <w:rPr>
          <w:rFonts w:eastAsia="Times New Roman" w:hAnsi="Times New Roman" w:cs="Times New Roman"/>
          <w:color w:val="000000"/>
          <w:kern w:val="1"/>
          <w:lang w:val="en-GB"/>
        </w:rPr>
        <w:t>Let them cover the foam with pl</w:t>
      </w:r>
      <w:r w:rsidRPr="00B855CC">
        <w:rPr>
          <w:rFonts w:eastAsia="Times New Roman" w:hAnsi="Times New Roman" w:cs="Times New Roman"/>
          <w:color w:val="000000"/>
          <w:kern w:val="1"/>
          <w:lang w:val="en-GB"/>
        </w:rPr>
        <w:t>astic, because it might get tra</w:t>
      </w:r>
      <w:r w:rsidR="00884191" w:rsidRPr="00B855CC">
        <w:rPr>
          <w:rFonts w:eastAsia="Times New Roman" w:hAnsi="Times New Roman" w:cs="Times New Roman"/>
          <w:color w:val="000000"/>
          <w:kern w:val="1"/>
          <w:lang w:val="en-GB"/>
        </w:rPr>
        <w:t>n</w:t>
      </w:r>
      <w:r w:rsidRPr="00B855CC">
        <w:rPr>
          <w:rFonts w:eastAsia="Times New Roman" w:hAnsi="Times New Roman" w:cs="Times New Roman"/>
          <w:color w:val="000000"/>
          <w:kern w:val="1"/>
          <w:lang w:val="en-GB"/>
        </w:rPr>
        <w:t>s</w:t>
      </w:r>
      <w:r w:rsidR="00884191" w:rsidRPr="00B855CC">
        <w:rPr>
          <w:rFonts w:eastAsia="Times New Roman" w:hAnsi="Times New Roman" w:cs="Times New Roman"/>
          <w:color w:val="000000"/>
          <w:kern w:val="1"/>
          <w:lang w:val="en-GB"/>
        </w:rPr>
        <w:t>ported on an open dirty lorry</w:t>
      </w:r>
      <w:r w:rsidRPr="00B855CC">
        <w:rPr>
          <w:rFonts w:eastAsia="Times New Roman" w:hAnsi="Times New Roman" w:cs="Times New Roman"/>
          <w:color w:val="000000"/>
          <w:kern w:val="1"/>
          <w:lang w:val="en-GB"/>
        </w:rPr>
        <w:t>!</w:t>
      </w:r>
      <w:r w:rsidR="00884191" w:rsidRPr="00B855CC">
        <w:rPr>
          <w:rFonts w:eastAsia="Times New Roman" w:hAnsi="Times New Roman" w:cs="Times New Roman"/>
          <w:color w:val="000000"/>
          <w:kern w:val="1"/>
          <w:lang w:val="en-GB"/>
        </w:rPr>
        <w:t xml:space="preserve"> </w:t>
      </w:r>
      <w:r w:rsidR="00884191">
        <w:rPr>
          <w:rFonts w:eastAsia="Times New Roman" w:hAnsi="Times New Roman" w:cs="Times New Roman"/>
          <w:color w:val="000000"/>
          <w:kern w:val="1"/>
        </w:rPr>
        <w:t>You can pay the driver</w:t>
      </w:r>
      <w:r>
        <w:rPr>
          <w:rFonts w:eastAsia="Times New Roman" w:hAnsi="Times New Roman" w:cs="Times New Roman"/>
          <w:color w:val="000000"/>
          <w:kern w:val="1"/>
        </w:rPr>
        <w:t xml:space="preserve"> in cash</w:t>
      </w:r>
      <w:r w:rsidR="00884191">
        <w:rPr>
          <w:rFonts w:eastAsia="Times New Roman" w:hAnsi="Times New Roman" w:cs="Times New Roman"/>
          <w:color w:val="000000"/>
          <w:kern w:val="1"/>
        </w:rPr>
        <w:t>.</w:t>
      </w:r>
      <w:r>
        <w:rPr>
          <w:rFonts w:eastAsia="Times New Roman" w:hAnsi="Times New Roman" w:cs="Times New Roman"/>
          <w:color w:val="000000"/>
          <w:kern w:val="1"/>
        </w:rPr>
        <w:t xml:space="preserve"> </w:t>
      </w:r>
    </w:p>
    <w:p w:rsidR="00880B37" w:rsidRPr="00B855CC" w:rsidRDefault="0084678B" w:rsidP="0084678B">
      <w:pPr>
        <w:numPr>
          <w:ilvl w:val="0"/>
          <w:numId w:val="33"/>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many other places for foam</w:t>
      </w:r>
      <w:r w:rsidR="00880B37"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 xml:space="preserve"> but all the same </w:t>
      </w:r>
      <w:r w:rsidR="009B565D" w:rsidRPr="00B855CC">
        <w:rPr>
          <w:rFonts w:eastAsia="Times New Roman" w:hAnsi="Times New Roman" w:cs="Times New Roman"/>
          <w:color w:val="000000"/>
          <w:kern w:val="1"/>
          <w:lang w:val="en-GB"/>
        </w:rPr>
        <w:t>stuff</w:t>
      </w:r>
      <w:r w:rsidR="00850832" w:rsidRPr="00B855CC">
        <w:rPr>
          <w:rFonts w:eastAsia="Times New Roman" w:hAnsi="Times New Roman" w:cs="Times New Roman"/>
          <w:color w:val="000000"/>
          <w:kern w:val="1"/>
          <w:lang w:val="en-GB"/>
        </w:rPr>
        <w:t>, not much pricedifference</w:t>
      </w:r>
    </w:p>
    <w:p w:rsidR="0084678B" w:rsidRPr="00B855CC" w:rsidRDefault="0084678B" w:rsidP="0084678B">
      <w:pPr>
        <w:numPr>
          <w:ilvl w:val="0"/>
          <w:numId w:val="33"/>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 xml:space="preserve">many places for </w:t>
      </w:r>
      <w:r w:rsidR="00880B37" w:rsidRPr="00B855CC">
        <w:rPr>
          <w:rFonts w:eastAsia="Times New Roman" w:hAnsi="Times New Roman" w:cs="Times New Roman"/>
          <w:color w:val="000000"/>
          <w:kern w:val="1"/>
          <w:lang w:val="en-GB"/>
        </w:rPr>
        <w:t xml:space="preserve">complete </w:t>
      </w:r>
      <w:r w:rsidRPr="00B855CC">
        <w:rPr>
          <w:rFonts w:eastAsia="Times New Roman" w:hAnsi="Times New Roman" w:cs="Times New Roman"/>
          <w:color w:val="000000"/>
          <w:kern w:val="1"/>
          <w:lang w:val="en-GB"/>
        </w:rPr>
        <w:t>Matresses</w:t>
      </w:r>
      <w:r w:rsidR="00880B37"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 xml:space="preserve"> but mostly 190cm long </w:t>
      </w:r>
      <w:r w:rsidR="009B565D" w:rsidRPr="00B855CC">
        <w:rPr>
          <w:rFonts w:eastAsia="Times New Roman" w:hAnsi="Times New Roman" w:cs="Times New Roman"/>
          <w:color w:val="000000"/>
          <w:kern w:val="1"/>
          <w:lang w:val="en-GB"/>
        </w:rPr>
        <w:t xml:space="preserve">or with metal inside </w:t>
      </w:r>
    </w:p>
    <w:p w:rsidR="0084678B" w:rsidRPr="00B855CC" w:rsidRDefault="0084678B" w:rsidP="003E15A8">
      <w:pPr>
        <w:autoSpaceDE w:val="0"/>
        <w:autoSpaceDN w:val="0"/>
        <w:adjustRightInd w:val="0"/>
        <w:rPr>
          <w:rFonts w:eastAsia="Times New Roman" w:hAnsi="Times New Roman" w:cs="Times New Roman"/>
          <w:kern w:val="1"/>
          <w:lang w:val="en-GB"/>
        </w:rPr>
      </w:pPr>
    </w:p>
    <w:p w:rsidR="003E15A8" w:rsidRPr="005E1D32" w:rsidRDefault="003E15A8" w:rsidP="003E15A8">
      <w:pPr>
        <w:pStyle w:val="berschrift2"/>
      </w:pPr>
      <w:bookmarkStart w:id="120" w:name="__RefHeading___Toc1692_1505243083"/>
      <w:bookmarkStart w:id="121" w:name="_Toc527619557"/>
      <w:bookmarkEnd w:id="120"/>
      <w:r w:rsidRPr="005E1D32">
        <w:t>Meats</w:t>
      </w:r>
      <w:bookmarkEnd w:id="121"/>
    </w:p>
    <w:p w:rsidR="003E15A8" w:rsidRPr="00B855CC" w:rsidRDefault="003E15A8" w:rsidP="003E15A8">
      <w:pPr>
        <w:numPr>
          <w:ilvl w:val="0"/>
          <w:numId w:val="30"/>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La Casa de las Carnes</w:t>
      </w:r>
      <w:r w:rsidRPr="00B855CC">
        <w:rPr>
          <w:rFonts w:eastAsia="Times New Roman" w:hAnsi="Times New Roman" w:cs="Times New Roman"/>
          <w:kern w:val="1"/>
          <w:lang w:val="en-GB"/>
        </w:rPr>
        <w:t xml:space="preserve"> (the owner speaks english, good quality meat =&gt; the place</w:t>
      </w:r>
      <w:r w:rsidRPr="00B855CC">
        <w:rPr>
          <w:rFonts w:eastAsia="Times New Roman" w:hAnsi="Times New Roman" w:cs="Times New Roman"/>
          <w:b/>
          <w:kern w:val="1"/>
          <w:lang w:val="en-GB"/>
        </w:rPr>
        <w:t xml:space="preserve"> </w:t>
      </w:r>
      <w:r w:rsidRPr="00B855CC">
        <w:rPr>
          <w:rFonts w:eastAsia="Times New Roman" w:hAnsi="Times New Roman" w:cs="Times New Roman"/>
          <w:kern w:val="1"/>
          <w:lang w:val="en-GB"/>
        </w:rPr>
        <w:t xml:space="preserve">where Puerto Amistad buys its supplies, very nice Argentinean sausages (comes very close to german sausages!) - can vacuum pack everything) </w:t>
      </w:r>
      <w:r w:rsidRPr="00B855CC">
        <w:rPr>
          <w:rFonts w:eastAsia="Times New Roman" w:hAnsi="Times New Roman" w:cs="Times New Roman"/>
          <w:kern w:val="1"/>
          <w:lang w:val="en-GB"/>
        </w:rPr>
        <w:br/>
        <w:t xml:space="preserve">2679139 / 098 4365271 </w:t>
      </w:r>
      <w:hyperlink r:id="rId54" w:history="1">
        <w:r w:rsidRPr="00B855CC">
          <w:rPr>
            <w:rFonts w:eastAsia="Times New Roman" w:hAnsi="Times New Roman" w:cs="Times New Roman"/>
            <w:color w:val="0000FF"/>
            <w:kern w:val="1"/>
            <w:u w:val="single"/>
            <w:lang w:val="en-GB"/>
          </w:rPr>
          <w:t>CasadelasCarnes@hotmail.com</w:t>
        </w:r>
      </w:hyperlink>
      <w:r w:rsidRPr="00B855CC">
        <w:rPr>
          <w:rFonts w:eastAsia="Times New Roman" w:hAnsi="Times New Roman" w:cs="Times New Roman"/>
          <w:kern w:val="1"/>
          <w:lang w:val="en-GB"/>
        </w:rPr>
        <w:t xml:space="preserve"> </w:t>
      </w:r>
      <w:r w:rsidRPr="00B855CC">
        <w:rPr>
          <w:rFonts w:eastAsia="Times New Roman" w:hAnsi="Times New Roman" w:cs="Times New Roman"/>
          <w:kern w:val="1"/>
          <w:lang w:val="en-GB"/>
        </w:rPr>
        <w:t>¹</w:t>
      </w:r>
      <w:r w:rsidRPr="00B855CC">
        <w:rPr>
          <w:rFonts w:eastAsia="Times New Roman" w:hAnsi="Times New Roman" w:cs="Times New Roman"/>
          <w:kern w:val="1"/>
          <w:lang w:val="en-GB"/>
        </w:rPr>
        <w:br/>
        <w:t xml:space="preserve">Parroquia "San Mateo", Cdla. Manta 2000, Calle 12S/N (via San Mateo) there should be a good non-meat-foodmarket nearby (tbd.) </w:t>
      </w:r>
    </w:p>
    <w:p w:rsidR="00815778" w:rsidRPr="00B855CC" w:rsidRDefault="00815778" w:rsidP="005E1D32">
      <w:pPr>
        <w:autoSpaceDE w:val="0"/>
        <w:autoSpaceDN w:val="0"/>
        <w:adjustRightInd w:val="0"/>
        <w:rPr>
          <w:rFonts w:eastAsia="Times New Roman" w:hAnsi="Times New Roman" w:cs="Times New Roman"/>
          <w:color w:val="000000"/>
          <w:kern w:val="1"/>
          <w:lang w:val="en-GB"/>
        </w:rPr>
      </w:pPr>
    </w:p>
    <w:p w:rsidR="003875E7" w:rsidRDefault="003875E7" w:rsidP="003875E7">
      <w:pPr>
        <w:pStyle w:val="berschrift2"/>
      </w:pPr>
      <w:bookmarkStart w:id="122" w:name="_Toc527619558"/>
      <w:r>
        <w:t>Navigation Electronic</w:t>
      </w:r>
      <w:bookmarkEnd w:id="122"/>
    </w:p>
    <w:p w:rsidR="003875E7" w:rsidRPr="00B855CC" w:rsidRDefault="003875E7" w:rsidP="009042E9">
      <w:pPr>
        <w:pStyle w:val="Listenabsatz"/>
        <w:numPr>
          <w:ilvl w:val="0"/>
          <w:numId w:val="36"/>
        </w:num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b/>
          <w:color w:val="000000"/>
          <w:kern w:val="1"/>
          <w:lang w:val="en-GB"/>
        </w:rPr>
        <w:t>Comunicationes Giler</w:t>
      </w:r>
      <w:r w:rsidRPr="00B855CC">
        <w:rPr>
          <w:rFonts w:eastAsia="Times New Roman" w:hAnsi="Times New Roman" w:cs="Times New Roman"/>
          <w:color w:val="000000"/>
          <w:kern w:val="1"/>
          <w:lang w:val="en-GB"/>
        </w:rPr>
        <w:t>, Selling and Maintenance: GPS, Radar, SSB, VHF, e.g. ICOM; Tel. 261 1895 Av 19 y Calle 13</w:t>
      </w:r>
    </w:p>
    <w:p w:rsidR="003875E7" w:rsidRPr="00B855CC" w:rsidRDefault="003875E7" w:rsidP="005E1D32">
      <w:pPr>
        <w:autoSpaceDE w:val="0"/>
        <w:autoSpaceDN w:val="0"/>
        <w:adjustRightInd w:val="0"/>
        <w:rPr>
          <w:rFonts w:eastAsia="Times New Roman" w:hAnsi="Times New Roman" w:cs="Times New Roman"/>
          <w:color w:val="000000"/>
          <w:kern w:val="1"/>
          <w:lang w:val="en-GB"/>
        </w:rPr>
      </w:pPr>
    </w:p>
    <w:p w:rsidR="00815778" w:rsidRDefault="00815778" w:rsidP="00815778">
      <w:pPr>
        <w:pStyle w:val="berschrift2"/>
      </w:pPr>
      <w:bookmarkStart w:id="123" w:name="_Toc527619559"/>
      <w:r>
        <w:t>Refrigeration</w:t>
      </w:r>
      <w:bookmarkEnd w:id="123"/>
    </w:p>
    <w:p w:rsidR="00815778" w:rsidRPr="00815778" w:rsidRDefault="00815778" w:rsidP="00815778">
      <w:pPr>
        <w:pStyle w:val="Listenabsatz"/>
        <w:numPr>
          <w:ilvl w:val="0"/>
          <w:numId w:val="35"/>
        </w:numPr>
        <w:autoSpaceDE w:val="0"/>
        <w:autoSpaceDN w:val="0"/>
        <w:adjustRightInd w:val="0"/>
        <w:rPr>
          <w:rFonts w:eastAsia="Times New Roman" w:hAnsi="Times New Roman" w:cs="Times New Roman"/>
          <w:color w:val="000000"/>
          <w:kern w:val="1"/>
        </w:rPr>
      </w:pPr>
      <w:r w:rsidRPr="00815778">
        <w:rPr>
          <w:rFonts w:eastAsia="Times New Roman" w:hAnsi="Times New Roman" w:cs="Times New Roman"/>
          <w:b/>
          <w:color w:val="000000"/>
          <w:kern w:val="1"/>
        </w:rPr>
        <w:t>Electromovil &amp; Frio</w:t>
      </w:r>
      <w:r w:rsidRPr="00815778">
        <w:rPr>
          <w:rFonts w:eastAsia="Times New Roman" w:hAnsi="Times New Roman" w:cs="Times New Roman"/>
          <w:color w:val="000000"/>
          <w:kern w:val="1"/>
        </w:rPr>
        <w:t xml:space="preserve"> =&gt; see under Electronica</w:t>
      </w:r>
    </w:p>
    <w:p w:rsidR="00815778" w:rsidRPr="00B855CC" w:rsidRDefault="00980375" w:rsidP="00815778">
      <w:pPr>
        <w:pStyle w:val="Listenabsatz"/>
        <w:numPr>
          <w:ilvl w:val="0"/>
          <w:numId w:val="35"/>
        </w:num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b/>
          <w:color w:val="000000"/>
          <w:kern w:val="1"/>
          <w:lang w:val="en-GB"/>
        </w:rPr>
        <w:t>M</w:t>
      </w:r>
      <w:r w:rsidR="00815778" w:rsidRPr="00B855CC">
        <w:rPr>
          <w:rFonts w:eastAsia="Times New Roman" w:hAnsi="Times New Roman" w:cs="Times New Roman"/>
          <w:b/>
          <w:color w:val="000000"/>
          <w:kern w:val="1"/>
          <w:lang w:val="en-GB"/>
        </w:rPr>
        <w:t>egafriosa</w:t>
      </w:r>
      <w:r w:rsidR="00815778" w:rsidRPr="00B855CC">
        <w:rPr>
          <w:rFonts w:eastAsia="Times New Roman" w:hAnsi="Times New Roman" w:cs="Times New Roman"/>
          <w:color w:val="000000"/>
          <w:kern w:val="1"/>
          <w:lang w:val="en-GB"/>
        </w:rPr>
        <w:t>.com, e.g Danfoss - opposite of kywi / Mall de Pacifico</w:t>
      </w:r>
    </w:p>
    <w:p w:rsidR="00815778" w:rsidRPr="00B855CC" w:rsidRDefault="00815778" w:rsidP="005E1D32">
      <w:pPr>
        <w:autoSpaceDE w:val="0"/>
        <w:autoSpaceDN w:val="0"/>
        <w:adjustRightInd w:val="0"/>
        <w:rPr>
          <w:rFonts w:eastAsia="Times New Roman" w:hAnsi="Times New Roman" w:cs="Times New Roman"/>
          <w:color w:val="000000"/>
          <w:kern w:val="1"/>
          <w:lang w:val="en-GB"/>
        </w:rPr>
      </w:pPr>
    </w:p>
    <w:p w:rsidR="001C6C2B" w:rsidRPr="00B855CC" w:rsidRDefault="001C6C2B" w:rsidP="001C6C2B">
      <w:pPr>
        <w:pStyle w:val="berschrift2"/>
        <w:rPr>
          <w:lang w:val="en-GB"/>
        </w:rPr>
      </w:pPr>
      <w:bookmarkStart w:id="124" w:name="_Toc527619560"/>
      <w:r w:rsidRPr="00B855CC">
        <w:rPr>
          <w:lang w:val="en-GB"/>
        </w:rPr>
        <w:t>Rubberstuff, O-Rings, hoses etc.</w:t>
      </w:r>
      <w:bookmarkEnd w:id="124"/>
    </w:p>
    <w:p w:rsidR="001C6C2B" w:rsidRPr="00B855CC" w:rsidRDefault="001C6C2B" w:rsidP="00884AC0">
      <w:pPr>
        <w:numPr>
          <w:ilvl w:val="0"/>
          <w:numId w:val="19"/>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La Casa del O`Rings</w:t>
      </w:r>
      <w:r w:rsidRPr="00B855CC">
        <w:rPr>
          <w:rFonts w:eastAsia="Times New Roman" w:hAnsi="Times New Roman" w:cs="Times New Roman"/>
          <w:kern w:val="1"/>
          <w:lang w:val="en-GB"/>
        </w:rPr>
        <w:t>, carry even Silikon o-rings for high temperatures in uncommen sizes</w:t>
      </w:r>
      <w:r w:rsidR="00001F8F" w:rsidRPr="00B855CC">
        <w:rPr>
          <w:rFonts w:eastAsia="Times New Roman" w:hAnsi="Times New Roman" w:cs="Times New Roman"/>
          <w:kern w:val="1"/>
          <w:lang w:val="en-GB"/>
        </w:rPr>
        <w:t xml:space="preserve"> (e.g. 37,47x5,33mm)</w:t>
      </w:r>
      <w:r w:rsidRPr="00B855CC">
        <w:rPr>
          <w:rFonts w:eastAsia="Times New Roman" w:hAnsi="Times New Roman" w:cs="Times New Roman"/>
          <w:kern w:val="1"/>
          <w:lang w:val="en-GB"/>
        </w:rPr>
        <w:t>, Tel. 2924116, Av 4.de Noviembre y Via Interbarrial (</w:t>
      </w:r>
      <w:r w:rsidR="00884AC0" w:rsidRPr="00B855CC">
        <w:rPr>
          <w:rFonts w:eastAsia="Times New Roman" w:hAnsi="Times New Roman" w:cs="Times New Roman"/>
          <w:kern w:val="1"/>
          <w:lang w:val="en-GB"/>
        </w:rPr>
        <w:t>N</w:t>
      </w:r>
      <w:r w:rsidRPr="00B855CC">
        <w:rPr>
          <w:rFonts w:eastAsia="Times New Roman" w:hAnsi="Times New Roman" w:cs="Times New Roman"/>
          <w:kern w:val="1"/>
          <w:lang w:val="en-GB"/>
        </w:rPr>
        <w:t xml:space="preserve">-Side of the road (right towards downtown) </w:t>
      </w:r>
    </w:p>
    <w:p w:rsidR="005E1D32" w:rsidRPr="00B855CC" w:rsidRDefault="005E1D32" w:rsidP="005E1D32">
      <w:pPr>
        <w:autoSpaceDE w:val="0"/>
        <w:autoSpaceDN w:val="0"/>
        <w:adjustRightInd w:val="0"/>
        <w:rPr>
          <w:rFonts w:eastAsia="Times New Roman" w:hAnsi="Times New Roman" w:cs="Times New Roman"/>
          <w:color w:val="000000"/>
          <w:kern w:val="1"/>
          <w:lang w:val="en-GB"/>
        </w:rPr>
      </w:pPr>
    </w:p>
    <w:p w:rsidR="005E1D32" w:rsidRPr="005E1D32" w:rsidRDefault="00980375" w:rsidP="00DB4373">
      <w:pPr>
        <w:pStyle w:val="berschrift2"/>
      </w:pPr>
      <w:bookmarkStart w:id="125" w:name="__RefHeading___Toc1696_1505243083"/>
      <w:bookmarkStart w:id="126" w:name="_Toc527619561"/>
      <w:bookmarkEnd w:id="125"/>
      <w:r>
        <w:lastRenderedPageBreak/>
        <w:t xml:space="preserve">Provisions / </w:t>
      </w:r>
      <w:r w:rsidR="005E1D32" w:rsidRPr="005E1D32">
        <w:t>Shoppingcenter / Supermarket</w:t>
      </w:r>
      <w:bookmarkEnd w:id="126"/>
    </w:p>
    <w:p w:rsidR="00623F30" w:rsidRDefault="005E1D32" w:rsidP="00623F30">
      <w:pPr>
        <w:numPr>
          <w:ilvl w:val="0"/>
          <w:numId w:val="19"/>
        </w:numPr>
        <w:autoSpaceDE w:val="0"/>
        <w:autoSpaceDN w:val="0"/>
        <w:adjustRightInd w:val="0"/>
        <w:rPr>
          <w:rFonts w:eastAsia="Times New Roman" w:hAnsi="Times New Roman" w:cs="Times New Roman"/>
          <w:kern w:val="1"/>
        </w:rPr>
      </w:pPr>
      <w:r w:rsidRPr="00B855CC">
        <w:rPr>
          <w:rFonts w:eastAsia="Times New Roman" w:hAnsi="Times New Roman" w:cs="Times New Roman"/>
          <w:b/>
          <w:color w:val="000000"/>
          <w:kern w:val="1"/>
          <w:lang w:val="en-GB"/>
        </w:rPr>
        <w:t xml:space="preserve">Mall de Pacifico </w:t>
      </w:r>
      <w:r w:rsidRPr="00B855CC">
        <w:rPr>
          <w:rFonts w:eastAsia="Times New Roman" w:hAnsi="Times New Roman" w:cs="Times New Roman"/>
          <w:color w:val="000000"/>
          <w:kern w:val="1"/>
          <w:lang w:val="en-GB"/>
        </w:rPr>
        <w:t>(different chain to Paseomalls</w:t>
      </w:r>
      <w:r w:rsidR="009042E9" w:rsidRPr="00B855CC">
        <w:rPr>
          <w:rFonts w:eastAsia="Times New Roman" w:hAnsi="Times New Roman" w:cs="Times New Roman"/>
          <w:color w:val="000000"/>
          <w:kern w:val="1"/>
          <w:lang w:val="en-GB"/>
        </w:rPr>
        <w:t xml:space="preserve"> in Bahia</w:t>
      </w:r>
      <w:r w:rsidRPr="00B855CC">
        <w:rPr>
          <w:rFonts w:eastAsia="Times New Roman" w:hAnsi="Times New Roman" w:cs="Times New Roman"/>
          <w:color w:val="000000"/>
          <w:kern w:val="1"/>
          <w:lang w:val="en-GB"/>
        </w:rPr>
        <w:t xml:space="preserve">) </w:t>
      </w:r>
      <w:r w:rsidRPr="00B855CC">
        <w:rPr>
          <w:rFonts w:eastAsia="Times New Roman" w:hAnsi="Times New Roman" w:cs="Times New Roman"/>
          <w:color w:val="000000"/>
          <w:kern w:val="1"/>
          <w:lang w:val="en-GB"/>
        </w:rPr>
        <w:br/>
        <w:t xml:space="preserve">Megamaxi-Supermarket in the basement has a wider selection than in Bahia, e.g. </w:t>
      </w:r>
      <w:r w:rsidR="009042E9" w:rsidRPr="00B855CC">
        <w:rPr>
          <w:rFonts w:eastAsia="Times New Roman" w:hAnsi="Times New Roman" w:cs="Times New Roman"/>
          <w:color w:val="000000"/>
          <w:kern w:val="1"/>
          <w:lang w:val="en-GB"/>
        </w:rPr>
        <w:t>cheeses, meats, chocolate</w:t>
      </w:r>
      <w:r w:rsidRPr="00B855CC">
        <w:rPr>
          <w:rFonts w:eastAsia="Times New Roman" w:hAnsi="Times New Roman" w:cs="Times New Roman"/>
          <w:color w:val="000000"/>
          <w:kern w:val="1"/>
          <w:lang w:val="en-GB"/>
        </w:rPr>
        <w:t>!</w:t>
      </w:r>
      <w:r w:rsidR="00980375" w:rsidRPr="00B855CC">
        <w:rPr>
          <w:rFonts w:eastAsia="Times New Roman" w:hAnsi="Times New Roman" w:cs="Times New Roman"/>
          <w:color w:val="000000"/>
          <w:kern w:val="1"/>
          <w:lang w:val="en-GB"/>
        </w:rPr>
        <w:t>,</w:t>
      </w:r>
      <w:r w:rsidR="009042E9" w:rsidRPr="00B855CC">
        <w:rPr>
          <w:rFonts w:eastAsia="Times New Roman" w:hAnsi="Times New Roman" w:cs="Times New Roman"/>
          <w:color w:val="000000"/>
          <w:kern w:val="1"/>
          <w:lang w:val="en-GB"/>
        </w:rPr>
        <w:t xml:space="preserve"> </w:t>
      </w:r>
      <w:r w:rsidR="00EC6E38" w:rsidRPr="00B855CC">
        <w:rPr>
          <w:rFonts w:eastAsia="Times New Roman" w:hAnsi="Times New Roman" w:cs="Times New Roman"/>
          <w:color w:val="000000"/>
          <w:kern w:val="1"/>
          <w:lang w:val="en-GB"/>
        </w:rPr>
        <w:t xml:space="preserve">sometimes </w:t>
      </w:r>
      <w:r w:rsidR="00980375" w:rsidRPr="00B855CC">
        <w:rPr>
          <w:rFonts w:eastAsia="Times New Roman" w:hAnsi="Times New Roman" w:cs="Times New Roman"/>
          <w:color w:val="000000"/>
          <w:kern w:val="1"/>
          <w:lang w:val="en-GB"/>
        </w:rPr>
        <w:t>harina costeno (</w:t>
      </w:r>
      <w:r w:rsidR="00EC6E38" w:rsidRPr="00B855CC">
        <w:rPr>
          <w:rFonts w:eastAsia="Times New Roman" w:hAnsi="Times New Roman" w:cs="Times New Roman"/>
          <w:color w:val="000000"/>
          <w:kern w:val="1"/>
          <w:lang w:val="en-GB"/>
        </w:rPr>
        <w:t>Reyflour/</w:t>
      </w:r>
      <w:r w:rsidR="00980375" w:rsidRPr="00B855CC">
        <w:rPr>
          <w:rFonts w:eastAsia="Times New Roman" w:hAnsi="Times New Roman" w:cs="Times New Roman"/>
          <w:color w:val="000000"/>
          <w:kern w:val="1"/>
          <w:lang w:val="en-GB"/>
        </w:rPr>
        <w:t>Roggenmehl)!!! (</w:t>
      </w:r>
      <w:r w:rsidR="009042E9" w:rsidRPr="00B855CC">
        <w:rPr>
          <w:rFonts w:eastAsia="Times New Roman" w:hAnsi="Times New Roman" w:cs="Times New Roman"/>
          <w:color w:val="000000"/>
          <w:kern w:val="1"/>
          <w:lang w:val="en-GB"/>
        </w:rPr>
        <w:t>seems to have higher prices than Mi Commisariato in Bahia</w:t>
      </w:r>
      <w:r w:rsidRPr="00B855CC">
        <w:rPr>
          <w:rFonts w:eastAsia="Times New Roman" w:hAnsi="Times New Roman" w:cs="Times New Roman"/>
          <w:color w:val="000000"/>
          <w:kern w:val="1"/>
          <w:lang w:val="en-GB"/>
        </w:rPr>
        <w:t>); High-end clothing</w:t>
      </w:r>
      <w:r w:rsidR="009042E9" w:rsidRPr="00B855CC">
        <w:rPr>
          <w:rFonts w:eastAsia="Times New Roman" w:hAnsi="Times New Roman" w:cs="Times New Roman"/>
          <w:color w:val="000000"/>
          <w:kern w:val="1"/>
          <w:lang w:val="en-GB"/>
        </w:rPr>
        <w:t xml:space="preserve">, household items ...; </w:t>
      </w:r>
      <w:r w:rsidR="00980375" w:rsidRPr="00B855CC">
        <w:rPr>
          <w:rFonts w:eastAsia="Times New Roman" w:hAnsi="Times New Roman" w:cs="Times New Roman"/>
          <w:color w:val="000000"/>
          <w:kern w:val="1"/>
          <w:lang w:val="en-GB"/>
        </w:rPr>
        <w:br/>
        <w:t>Good Sushirestaurant "Kobe" in the foodcourtarea, good icecream shop, "Casa del Res" serves steak on a szilling hot platter (if you want medium order rare/azul).</w:t>
      </w:r>
      <w:r w:rsidR="00980375" w:rsidRPr="00B855CC">
        <w:rPr>
          <w:rFonts w:eastAsia="Times New Roman" w:hAnsi="Times New Roman" w:cs="Times New Roman"/>
          <w:color w:val="000000"/>
          <w:kern w:val="1"/>
          <w:lang w:val="en-GB"/>
        </w:rPr>
        <w:br/>
      </w:r>
      <w:hyperlink r:id="rId55" w:history="1">
        <w:r w:rsidRPr="005E1D32">
          <w:rPr>
            <w:rFonts w:eastAsia="Times New Roman" w:hAnsi="Times New Roman" w:cs="Times New Roman"/>
            <w:kern w:val="1"/>
          </w:rPr>
          <w:t>www.MallDePacifico.com.ec</w:t>
        </w:r>
      </w:hyperlink>
    </w:p>
    <w:p w:rsidR="001D7199" w:rsidRPr="00623F30" w:rsidRDefault="001D7199" w:rsidP="00623F30">
      <w:pPr>
        <w:numPr>
          <w:ilvl w:val="0"/>
          <w:numId w:val="19"/>
        </w:numPr>
        <w:autoSpaceDE w:val="0"/>
        <w:autoSpaceDN w:val="0"/>
        <w:adjustRightInd w:val="0"/>
        <w:rPr>
          <w:rFonts w:eastAsia="Times New Roman" w:hAnsi="Times New Roman" w:cs="Times New Roman"/>
          <w:kern w:val="1"/>
        </w:rPr>
      </w:pPr>
      <w:r w:rsidRPr="00B855CC">
        <w:rPr>
          <w:rFonts w:eastAsia="Times New Roman" w:hAnsi="Times New Roman" w:cs="Times New Roman"/>
          <w:b/>
          <w:kern w:val="1"/>
          <w:lang w:val="en-GB"/>
        </w:rPr>
        <w:t>Los Paisas</w:t>
      </w:r>
      <w:r w:rsidR="00980375"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w:t>
      </w:r>
      <w:r w:rsidR="00980375" w:rsidRPr="00B855CC">
        <w:rPr>
          <w:rFonts w:eastAsia="Times New Roman" w:hAnsi="Times New Roman" w:cs="Times New Roman"/>
          <w:kern w:val="1"/>
          <w:lang w:val="en-GB"/>
        </w:rPr>
        <w:t>b</w:t>
      </w:r>
      <w:r w:rsidRPr="00B855CC">
        <w:rPr>
          <w:rFonts w:eastAsia="Times New Roman" w:hAnsi="Times New Roman" w:cs="Times New Roman"/>
          <w:kern w:val="1"/>
          <w:lang w:val="en-GB"/>
        </w:rPr>
        <w:t>aking</w:t>
      </w:r>
      <w:r w:rsidR="00980375" w:rsidRPr="00B855CC">
        <w:rPr>
          <w:rFonts w:eastAsia="Times New Roman" w:hAnsi="Times New Roman" w:cs="Times New Roman"/>
          <w:kern w:val="1"/>
          <w:lang w:val="en-GB"/>
        </w:rPr>
        <w:t>-ingre</w:t>
      </w:r>
      <w:r w:rsidRPr="00B855CC">
        <w:rPr>
          <w:rFonts w:eastAsia="Times New Roman" w:hAnsi="Times New Roman" w:cs="Times New Roman"/>
          <w:kern w:val="1"/>
          <w:lang w:val="en-GB"/>
        </w:rPr>
        <w:t xml:space="preserve">dients </w:t>
      </w:r>
      <w:r w:rsidR="00980375" w:rsidRPr="00B855CC">
        <w:rPr>
          <w:rFonts w:eastAsia="Times New Roman" w:hAnsi="Times New Roman" w:cs="Times New Roman"/>
          <w:kern w:val="1"/>
          <w:lang w:val="en-GB"/>
        </w:rPr>
        <w:t>(</w:t>
      </w:r>
      <w:r w:rsidRPr="00B855CC">
        <w:rPr>
          <w:rFonts w:eastAsia="Times New Roman" w:hAnsi="Times New Roman" w:cs="Times New Roman"/>
          <w:kern w:val="1"/>
          <w:lang w:val="en-GB"/>
        </w:rPr>
        <w:t>chocolates, fondant and dried yeast</w:t>
      </w:r>
      <w:r w:rsidR="00980375" w:rsidRPr="00B855CC">
        <w:rPr>
          <w:rFonts w:eastAsia="Times New Roman" w:hAnsi="Times New Roman" w:cs="Times New Roman"/>
          <w:kern w:val="1"/>
          <w:lang w:val="en-GB"/>
        </w:rPr>
        <w:t xml:space="preserve">) aswell -hardware. </w:t>
      </w:r>
      <w:r w:rsidR="00980375">
        <w:rPr>
          <w:rFonts w:eastAsia="Times New Roman" w:hAnsi="Times New Roman" w:cs="Times New Roman"/>
          <w:kern w:val="1"/>
        </w:rPr>
        <w:t>05 605 2304, www.lospaisas.ec, Av 4 Noviembre y Calle 317</w:t>
      </w:r>
    </w:p>
    <w:p w:rsidR="00980375" w:rsidRPr="005E1D32" w:rsidRDefault="00980375" w:rsidP="00980375">
      <w:pPr>
        <w:autoSpaceDE w:val="0"/>
        <w:autoSpaceDN w:val="0"/>
        <w:adjustRightInd w:val="0"/>
        <w:rPr>
          <w:rFonts w:eastAsia="Times New Roman" w:hAnsi="Times New Roman" w:cs="Times New Roman"/>
          <w:color w:val="000000"/>
          <w:kern w:val="1"/>
        </w:rPr>
      </w:pPr>
    </w:p>
    <w:p w:rsidR="00980375" w:rsidRPr="005E1D32" w:rsidRDefault="00980375" w:rsidP="00980375">
      <w:pPr>
        <w:pStyle w:val="berschrift2"/>
      </w:pPr>
      <w:bookmarkStart w:id="127" w:name="__RefHeading___Toc2385_18520571771"/>
      <w:bookmarkStart w:id="128" w:name="_Toc527619562"/>
      <w:bookmarkEnd w:id="127"/>
      <w:r w:rsidRPr="005E1D32">
        <w:t>Sewing – Fabrics</w:t>
      </w:r>
      <w:bookmarkEnd w:id="128"/>
      <w:r w:rsidRPr="005E1D32">
        <w:t xml:space="preserve"> </w:t>
      </w:r>
    </w:p>
    <w:p w:rsidR="00980375" w:rsidRPr="00B855CC" w:rsidRDefault="00980375" w:rsidP="00980375">
      <w:pPr>
        <w:numPr>
          <w:ilvl w:val="0"/>
          <w:numId w:val="32"/>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Almacen Angelito Mero</w:t>
      </w:r>
      <w:r w:rsidRPr="00B855CC">
        <w:rPr>
          <w:rFonts w:eastAsia="Times New Roman" w:hAnsi="Times New Roman" w:cs="Times New Roman"/>
          <w:kern w:val="1"/>
          <w:lang w:val="en-GB"/>
        </w:rPr>
        <w:t xml:space="preserve"> Calle 12 #1185 y Av 19 (La Dolorosa) tel. 098 9770 710, Caesar speaks english, 08:30-18:00</w:t>
      </w:r>
    </w:p>
    <w:p w:rsidR="00980375" w:rsidRPr="00B855CC" w:rsidRDefault="00980375" w:rsidP="00980375">
      <w:pPr>
        <w:numPr>
          <w:ilvl w:val="0"/>
          <w:numId w:val="32"/>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Almacen Juanillo</w:t>
      </w:r>
      <w:r w:rsidRPr="00B855CC">
        <w:rPr>
          <w:rFonts w:eastAsia="Times New Roman" w:hAnsi="Times New Roman" w:cs="Times New Roman"/>
          <w:kern w:val="1"/>
          <w:lang w:val="en-GB"/>
        </w:rPr>
        <w:t>, Av3 #13-43 y Calle 13</w:t>
      </w:r>
    </w:p>
    <w:p w:rsidR="005E1D32" w:rsidRPr="00B855CC" w:rsidRDefault="005E1D32" w:rsidP="005E1D32">
      <w:pPr>
        <w:autoSpaceDE w:val="0"/>
        <w:autoSpaceDN w:val="0"/>
        <w:adjustRightInd w:val="0"/>
        <w:rPr>
          <w:rFonts w:eastAsia="Times New Roman" w:hAnsi="Times New Roman" w:cs="Times New Roman"/>
          <w:color w:val="000000"/>
          <w:kern w:val="1"/>
          <w:lang w:val="en-GB"/>
        </w:rPr>
      </w:pPr>
    </w:p>
    <w:p w:rsidR="003E15A8" w:rsidRDefault="003E15A8" w:rsidP="003E15A8">
      <w:pPr>
        <w:pStyle w:val="berschrift2"/>
      </w:pPr>
      <w:bookmarkStart w:id="129" w:name="_Toc527619563"/>
      <w:r>
        <w:t>Welding equipment / Industrial Gas</w:t>
      </w:r>
      <w:bookmarkEnd w:id="129"/>
    </w:p>
    <w:p w:rsidR="00BB0F53" w:rsidRPr="00B855CC" w:rsidRDefault="00362495" w:rsidP="00623F30">
      <w:pPr>
        <w:pStyle w:val="Listenabsatz"/>
        <w:widowControl/>
        <w:numPr>
          <w:ilvl w:val="0"/>
          <w:numId w:val="37"/>
        </w:numPr>
        <w:suppressAutoHyphens w:val="0"/>
        <w:autoSpaceDE w:val="0"/>
        <w:autoSpaceDN w:val="0"/>
        <w:adjustRightInd w:val="0"/>
        <w:rPr>
          <w:color w:val="000000"/>
          <w:lang w:val="en-GB"/>
        </w:rPr>
      </w:pPr>
      <w:r w:rsidRPr="00B855CC">
        <w:rPr>
          <w:rFonts w:eastAsia="Times New Roman" w:hAnsi="Times New Roman" w:cs="Times New Roman"/>
          <w:b/>
          <w:kern w:val="1"/>
          <w:lang w:val="en-GB"/>
        </w:rPr>
        <w:t>Oxigas</w:t>
      </w:r>
      <w:r w:rsidR="003E15A8" w:rsidRPr="00B855CC">
        <w:rPr>
          <w:rFonts w:eastAsia="Times New Roman" w:hAnsi="Times New Roman" w:cs="Times New Roman"/>
          <w:kern w:val="1"/>
          <w:lang w:val="en-GB"/>
        </w:rPr>
        <w:t xml:space="preserve">, </w:t>
      </w:r>
      <w:r w:rsidR="00031C18" w:rsidRPr="00B855CC">
        <w:rPr>
          <w:rFonts w:eastAsia="Times New Roman" w:hAnsi="Times New Roman" w:cs="Times New Roman"/>
          <w:kern w:val="1"/>
          <w:lang w:val="en-GB"/>
        </w:rPr>
        <w:t>h</w:t>
      </w:r>
      <w:r w:rsidR="003E15A8" w:rsidRPr="00B855CC">
        <w:rPr>
          <w:rFonts w:eastAsia="Times New Roman" w:hAnsi="Times New Roman" w:cs="Times New Roman"/>
          <w:kern w:val="1"/>
          <w:lang w:val="en-GB"/>
        </w:rPr>
        <w:t>as a good selection of Ferreteria-stuff aswell</w:t>
      </w:r>
      <w:r w:rsidRPr="00B855CC">
        <w:rPr>
          <w:rFonts w:eastAsia="Times New Roman" w:hAnsi="Times New Roman" w:cs="Times New Roman"/>
          <w:kern w:val="1"/>
          <w:lang w:val="en-GB"/>
        </w:rPr>
        <w:t>, Tel. 262 7073</w:t>
      </w:r>
      <w:r w:rsidR="003E15A8" w:rsidRPr="00B855CC">
        <w:rPr>
          <w:rFonts w:eastAsia="Times New Roman" w:hAnsi="Times New Roman" w:cs="Times New Roman"/>
          <w:kern w:val="1"/>
          <w:lang w:val="en-GB"/>
        </w:rPr>
        <w:t xml:space="preserve">, Av19 </w:t>
      </w:r>
      <w:r w:rsidR="00031C18" w:rsidRPr="00B855CC">
        <w:rPr>
          <w:rFonts w:eastAsia="Times New Roman" w:hAnsi="Times New Roman" w:cs="Times New Roman"/>
          <w:kern w:val="1"/>
          <w:lang w:val="en-GB"/>
        </w:rPr>
        <w:t xml:space="preserve">y </w:t>
      </w:r>
      <w:r w:rsidR="003E15A8" w:rsidRPr="00B855CC">
        <w:rPr>
          <w:rFonts w:eastAsia="Times New Roman" w:hAnsi="Times New Roman" w:cs="Times New Roman"/>
          <w:kern w:val="1"/>
          <w:lang w:val="en-GB"/>
        </w:rPr>
        <w:t>Calle 12</w:t>
      </w:r>
    </w:p>
    <w:p w:rsidR="00BB0F53" w:rsidRPr="00B855CC" w:rsidRDefault="00BB0F53" w:rsidP="00BB0F53">
      <w:pPr>
        <w:widowControl/>
        <w:suppressAutoHyphens w:val="0"/>
        <w:autoSpaceDE w:val="0"/>
        <w:autoSpaceDN w:val="0"/>
        <w:adjustRightInd w:val="0"/>
        <w:rPr>
          <w:color w:val="000000"/>
          <w:lang w:val="en-GB"/>
        </w:rPr>
      </w:pPr>
    </w:p>
    <w:p w:rsidR="00BB0F53" w:rsidRPr="00B855CC" w:rsidRDefault="00BB0F53" w:rsidP="00BB0F53">
      <w:pPr>
        <w:widowControl/>
        <w:suppressAutoHyphens w:val="0"/>
        <w:autoSpaceDE w:val="0"/>
        <w:autoSpaceDN w:val="0"/>
        <w:adjustRightInd w:val="0"/>
        <w:rPr>
          <w:color w:val="000000"/>
          <w:lang w:val="en-GB"/>
        </w:rPr>
      </w:pPr>
    </w:p>
    <w:p w:rsidR="00621929" w:rsidRPr="00B855CC" w:rsidRDefault="00621929" w:rsidP="00621929">
      <w:pPr>
        <w:pStyle w:val="Textkrper"/>
        <w:spacing w:after="0"/>
        <w:rPr>
          <w:color w:val="000000"/>
          <w:lang w:val="en-GB"/>
        </w:rPr>
      </w:pPr>
    </w:p>
    <w:p w:rsidR="00232396" w:rsidRPr="00B855CC" w:rsidRDefault="00232396" w:rsidP="00232396">
      <w:pPr>
        <w:pStyle w:val="berschrift1"/>
        <w:rPr>
          <w:lang w:val="en-GB"/>
        </w:rPr>
      </w:pPr>
      <w:bookmarkStart w:id="130" w:name="_Toc527619564"/>
      <w:r w:rsidRPr="00B855CC">
        <w:rPr>
          <w:lang w:val="en-GB"/>
        </w:rPr>
        <w:t>Salinas - Puerto Lucia (La Libertad)</w:t>
      </w:r>
      <w:bookmarkEnd w:id="130"/>
    </w:p>
    <w:p w:rsidR="00232396" w:rsidRPr="00B855CC" w:rsidRDefault="00A0785F" w:rsidP="00621929">
      <w:pPr>
        <w:pStyle w:val="Textkrper"/>
        <w:spacing w:after="0"/>
        <w:rPr>
          <w:color w:val="000000"/>
          <w:lang w:val="en-GB"/>
        </w:rPr>
      </w:pPr>
      <w:hyperlink r:id="rId56" w:anchor="Boatyards" w:history="1">
        <w:r w:rsidR="00232396" w:rsidRPr="00B855CC">
          <w:rPr>
            <w:rStyle w:val="Hyperlink"/>
            <w:lang w:val="en-GB"/>
          </w:rPr>
          <w:t>https://www.noonsite.com/Countries/Ecuador/PuertoLucia?rc=RepairFacilities#Boatyards</w:t>
        </w:r>
      </w:hyperlink>
    </w:p>
    <w:p w:rsidR="00232396" w:rsidRPr="00B855CC" w:rsidRDefault="00232396" w:rsidP="00621929">
      <w:pPr>
        <w:pStyle w:val="Textkrper"/>
        <w:spacing w:after="0"/>
        <w:rPr>
          <w:color w:val="000000"/>
          <w:lang w:val="en-GB"/>
        </w:rPr>
      </w:pPr>
    </w:p>
    <w:p w:rsidR="00BB0F53" w:rsidRPr="00B855CC" w:rsidRDefault="00BB0F53" w:rsidP="00621929">
      <w:pPr>
        <w:pStyle w:val="Textkrper"/>
        <w:spacing w:after="0"/>
        <w:rPr>
          <w:color w:val="000000"/>
          <w:lang w:val="en-GB"/>
        </w:rPr>
      </w:pPr>
    </w:p>
    <w:p w:rsidR="00BB0F53" w:rsidRPr="00B855CC" w:rsidRDefault="00BB0F53" w:rsidP="00621929">
      <w:pPr>
        <w:pStyle w:val="Textkrper"/>
        <w:spacing w:after="0"/>
        <w:rPr>
          <w:color w:val="000000"/>
          <w:lang w:val="en-GB"/>
        </w:rPr>
      </w:pPr>
    </w:p>
    <w:p w:rsidR="00621929" w:rsidRDefault="00621929" w:rsidP="00621929">
      <w:pPr>
        <w:pStyle w:val="berschrift1"/>
      </w:pPr>
      <w:bookmarkStart w:id="131" w:name="_Toc527619565"/>
      <w:r w:rsidRPr="005E1D32">
        <w:t>Guayaquil</w:t>
      </w:r>
      <w:bookmarkEnd w:id="131"/>
    </w:p>
    <w:p w:rsidR="00621929" w:rsidRDefault="00621929" w:rsidP="00621929">
      <w:pPr>
        <w:pStyle w:val="berschrift2"/>
      </w:pPr>
      <w:bookmarkStart w:id="132" w:name="_Toc527619566"/>
      <w:r w:rsidRPr="005E1D32">
        <w:t>Airport</w:t>
      </w:r>
      <w:bookmarkEnd w:id="132"/>
      <w:r w:rsidRPr="005E1D32">
        <w:t xml:space="preserve"> </w:t>
      </w:r>
    </w:p>
    <w:p w:rsidR="00621929" w:rsidRDefault="00A0785F" w:rsidP="00621929">
      <w:hyperlink r:id="rId57" w:history="1">
        <w:r w:rsidR="00621929" w:rsidRPr="008D2220">
          <w:rPr>
            <w:rStyle w:val="Hyperlink"/>
            <w:rFonts w:eastAsia="Times New Roman" w:hAnsi="Times New Roman" w:cs="Times New Roman"/>
            <w:kern w:val="1"/>
          </w:rPr>
          <w:t>www.tagsa.aero</w:t>
        </w:r>
      </w:hyperlink>
    </w:p>
    <w:p w:rsidR="00621929" w:rsidRPr="00B855CC" w:rsidRDefault="00621929" w:rsidP="00621929">
      <w:pPr>
        <w:rPr>
          <w:lang w:val="en-GB"/>
        </w:rPr>
      </w:pPr>
      <w:r w:rsidRPr="00B855CC">
        <w:rPr>
          <w:lang w:val="en-GB"/>
        </w:rPr>
        <w:t>Airport and Busterminal are in one neighbourhood.</w:t>
      </w:r>
    </w:p>
    <w:p w:rsidR="00621929" w:rsidRPr="00B855CC" w:rsidRDefault="00621929" w:rsidP="00621929">
      <w:pPr>
        <w:rPr>
          <w:lang w:val="en-GB"/>
        </w:rPr>
      </w:pPr>
    </w:p>
    <w:p w:rsidR="00621929" w:rsidRPr="005E1D32" w:rsidRDefault="00621929" w:rsidP="00621929">
      <w:pPr>
        <w:pStyle w:val="berschrift2"/>
      </w:pPr>
      <w:bookmarkStart w:id="133" w:name="_Toc527619567"/>
      <w:r w:rsidRPr="005E1D32">
        <w:t>Galvanizing</w:t>
      </w:r>
      <w:r>
        <w:t xml:space="preserve"> chain and anchors</w:t>
      </w:r>
      <w:bookmarkEnd w:id="133"/>
    </w:p>
    <w:p w:rsidR="00621929" w:rsidRPr="00B855CC" w:rsidRDefault="00621929" w:rsidP="00621929">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lang w:val="en-GB"/>
        </w:rPr>
        <w:t xml:space="preserve">The company is somewhere outside of Guayaquil. </w:t>
      </w:r>
    </w:p>
    <w:p w:rsidR="00621929" w:rsidRPr="00B855CC" w:rsidRDefault="00621929" w:rsidP="00621929">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lang w:val="en-GB"/>
        </w:rPr>
        <w:t>Prices 2018:</w:t>
      </w:r>
    </w:p>
    <w:p w:rsidR="00621929" w:rsidRPr="00B855CC" w:rsidRDefault="00621929" w:rsidP="00621929">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lang w:val="en-GB"/>
        </w:rPr>
        <w:t>Transport (2-ways) organized by Puerto Amistad: 200,00 USD</w:t>
      </w:r>
    </w:p>
    <w:p w:rsidR="00621929" w:rsidRPr="00B855CC" w:rsidRDefault="00621929" w:rsidP="00621929">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lang w:val="en-GB"/>
        </w:rPr>
        <w:t>Cleaning the chain: 0,45 USD cents per kilo.</w:t>
      </w:r>
      <w:r w:rsidRPr="00B855CC">
        <w:rPr>
          <w:rFonts w:eastAsia="Times New Roman" w:hAnsi="Times New Roman" w:cs="Times New Roman"/>
          <w:color w:val="000000"/>
          <w:kern w:val="1"/>
          <w:lang w:val="en-GB"/>
        </w:rPr>
        <w:br/>
        <w:t>Electrogalvanizing: 1,37 USD per kilo.</w:t>
      </w:r>
      <w:r w:rsidRPr="00B855CC">
        <w:rPr>
          <w:rFonts w:eastAsia="Times New Roman" w:hAnsi="Times New Roman" w:cs="Times New Roman"/>
          <w:color w:val="000000"/>
          <w:kern w:val="1"/>
          <w:lang w:val="en-GB"/>
        </w:rPr>
        <w:tab/>
      </w:r>
      <w:r w:rsidRPr="00B855CC">
        <w:rPr>
          <w:rFonts w:eastAsia="Times New Roman" w:hAnsi="Times New Roman" w:cs="Times New Roman"/>
          <w:color w:val="000000"/>
          <w:kern w:val="1"/>
          <w:lang w:val="en-GB"/>
        </w:rPr>
        <w:tab/>
      </w:r>
    </w:p>
    <w:p w:rsidR="00621929" w:rsidRPr="00B855CC" w:rsidRDefault="00621929" w:rsidP="00621929">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(e.g. 5/16' chain x 70 meter, (including 2 anchors of a total weight of 26 kg) = 350 USD).</w:t>
      </w:r>
      <w:r w:rsidRPr="00B855CC">
        <w:rPr>
          <w:rFonts w:eastAsia="Times New Roman" w:hAnsi="Times New Roman" w:cs="Times New Roman"/>
          <w:kern w:val="1"/>
          <w:lang w:val="en-GB"/>
        </w:rPr>
        <w:br/>
        <w:t>Untwist the chain when you are getting it back into the locker and check each link for moveability!</w:t>
      </w:r>
    </w:p>
    <w:p w:rsidR="00621929" w:rsidRPr="00B855CC" w:rsidRDefault="00621929" w:rsidP="00621929">
      <w:pPr>
        <w:autoSpaceDE w:val="0"/>
        <w:autoSpaceDN w:val="0"/>
        <w:adjustRightInd w:val="0"/>
        <w:rPr>
          <w:rFonts w:eastAsia="Times New Roman" w:hAnsi="Times New Roman" w:cs="Times New Roman"/>
          <w:color w:val="000000"/>
          <w:kern w:val="1"/>
          <w:lang w:val="en-GB"/>
        </w:rPr>
      </w:pPr>
    </w:p>
    <w:p w:rsidR="00BB0F53" w:rsidRPr="00B855CC" w:rsidRDefault="00BB0F53" w:rsidP="00621929">
      <w:pPr>
        <w:autoSpaceDE w:val="0"/>
        <w:autoSpaceDN w:val="0"/>
        <w:adjustRightInd w:val="0"/>
        <w:rPr>
          <w:rFonts w:eastAsia="Times New Roman" w:hAnsi="Times New Roman" w:cs="Times New Roman"/>
          <w:color w:val="000000"/>
          <w:kern w:val="1"/>
          <w:lang w:val="en-GB"/>
        </w:rPr>
      </w:pPr>
    </w:p>
    <w:p w:rsidR="00BB0F53" w:rsidRPr="00B855CC" w:rsidRDefault="00BB0F53" w:rsidP="00621929">
      <w:pPr>
        <w:autoSpaceDE w:val="0"/>
        <w:autoSpaceDN w:val="0"/>
        <w:adjustRightInd w:val="0"/>
        <w:rPr>
          <w:rFonts w:eastAsia="Times New Roman" w:hAnsi="Times New Roman" w:cs="Times New Roman"/>
          <w:color w:val="000000"/>
          <w:kern w:val="1"/>
          <w:lang w:val="en-GB"/>
        </w:rPr>
      </w:pPr>
    </w:p>
    <w:p w:rsidR="00BB0F53" w:rsidRPr="00B855CC" w:rsidRDefault="00BB0F53" w:rsidP="00621929">
      <w:pPr>
        <w:autoSpaceDE w:val="0"/>
        <w:autoSpaceDN w:val="0"/>
        <w:adjustRightInd w:val="0"/>
        <w:rPr>
          <w:rFonts w:eastAsia="Times New Roman" w:hAnsi="Times New Roman" w:cs="Times New Roman"/>
          <w:color w:val="000000"/>
          <w:kern w:val="1"/>
          <w:lang w:val="en-GB"/>
        </w:rPr>
      </w:pPr>
    </w:p>
    <w:p w:rsidR="005E1D32" w:rsidRDefault="005E1D32" w:rsidP="00DB4373">
      <w:pPr>
        <w:pStyle w:val="berschrift1"/>
      </w:pPr>
      <w:bookmarkStart w:id="134" w:name="__RefHeading___Toc1374_1290462169"/>
      <w:bookmarkStart w:id="135" w:name="_Toc527619568"/>
      <w:bookmarkEnd w:id="134"/>
      <w:r w:rsidRPr="005E1D32">
        <w:t>Quito</w:t>
      </w:r>
      <w:bookmarkEnd w:id="135"/>
    </w:p>
    <w:p w:rsidR="00884AC0" w:rsidRPr="00B855CC" w:rsidRDefault="00884AC0" w:rsidP="00547013">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Very interesting city with a nice historic oldtown, well worth a week</w:t>
      </w:r>
      <w:r w:rsidR="00EC6E38" w:rsidRPr="00B855CC">
        <w:rPr>
          <w:rFonts w:eastAsia="Times New Roman" w:hAnsi="Times New Roman" w:cs="Times New Roman"/>
          <w:kern w:val="1"/>
          <w:lang w:val="en-GB"/>
        </w:rPr>
        <w:t>+</w:t>
      </w:r>
      <w:r w:rsidRPr="00B855CC">
        <w:rPr>
          <w:rFonts w:eastAsia="Times New Roman" w:hAnsi="Times New Roman" w:cs="Times New Roman"/>
          <w:kern w:val="1"/>
          <w:lang w:val="en-GB"/>
        </w:rPr>
        <w:t xml:space="preserve">! </w:t>
      </w:r>
    </w:p>
    <w:p w:rsidR="00046CC3" w:rsidRPr="00B855CC" w:rsidRDefault="00046CC3" w:rsidP="00547013">
      <w:pPr>
        <w:autoSpaceDE w:val="0"/>
        <w:autoSpaceDN w:val="0"/>
        <w:adjustRightInd w:val="0"/>
        <w:spacing w:after="120"/>
        <w:rPr>
          <w:rFonts w:eastAsia="Times New Roman" w:hAnsi="Times New Roman" w:cs="Times New Roman"/>
          <w:kern w:val="1"/>
          <w:lang w:val="en-GB"/>
        </w:rPr>
      </w:pPr>
    </w:p>
    <w:p w:rsidR="00046CC3" w:rsidRPr="00B855CC" w:rsidRDefault="00046CC3" w:rsidP="00046CC3">
      <w:pPr>
        <w:pStyle w:val="berschrift2"/>
        <w:rPr>
          <w:lang w:val="en-GB"/>
        </w:rPr>
      </w:pPr>
      <w:bookmarkStart w:id="136" w:name="_Toc527619569"/>
      <w:r w:rsidRPr="00B855CC">
        <w:rPr>
          <w:rFonts w:eastAsia="Times New Roman" w:hAnsi="Times New Roman" w:cs="Times New Roman"/>
          <w:kern w:val="1"/>
          <w:lang w:val="en-GB"/>
        </w:rPr>
        <w:t>WARNING: Take care of your belongings!</w:t>
      </w:r>
      <w:bookmarkEnd w:id="136"/>
    </w:p>
    <w:p w:rsidR="00547013" w:rsidRPr="00547013" w:rsidRDefault="00EC6E38" w:rsidP="00547013">
      <w:pPr>
        <w:autoSpaceDE w:val="0"/>
        <w:autoSpaceDN w:val="0"/>
        <w:adjustRightInd w:val="0"/>
        <w:spacing w:after="120"/>
        <w:rPr>
          <w:rFonts w:eastAsia="Times New Roman" w:hAnsi="Times New Roman" w:cs="Times New Roman"/>
          <w:kern w:val="1"/>
        </w:rPr>
      </w:pPr>
      <w:r w:rsidRPr="00B855CC">
        <w:rPr>
          <w:rFonts w:eastAsia="Times New Roman" w:hAnsi="Times New Roman" w:cs="Times New Roman"/>
          <w:kern w:val="1"/>
          <w:lang w:val="en-GB"/>
        </w:rPr>
        <w:t>Despite beeing expierienced traveller</w:t>
      </w:r>
      <w:r w:rsidR="00723ED5" w:rsidRPr="00B855CC">
        <w:rPr>
          <w:rFonts w:eastAsia="Times New Roman" w:hAnsi="Times New Roman" w:cs="Times New Roman"/>
          <w:kern w:val="1"/>
          <w:lang w:val="en-GB"/>
        </w:rPr>
        <w:t xml:space="preserve">, </w:t>
      </w:r>
      <w:r w:rsidR="00547013" w:rsidRPr="00B855CC">
        <w:rPr>
          <w:rFonts w:eastAsia="Times New Roman" w:hAnsi="Times New Roman" w:cs="Times New Roman"/>
          <w:kern w:val="1"/>
          <w:lang w:val="en-GB"/>
        </w:rPr>
        <w:t xml:space="preserve">3 out of 10 Bahia-Boatcrews in 2018 lost money, creditcards, driverlicences or cameras to pickpockets, they even did cut through </w:t>
      </w:r>
      <w:r w:rsidR="00FB6BDC" w:rsidRPr="00B855CC">
        <w:rPr>
          <w:rFonts w:eastAsia="Times New Roman" w:hAnsi="Times New Roman" w:cs="Times New Roman"/>
          <w:kern w:val="1"/>
          <w:lang w:val="en-GB"/>
        </w:rPr>
        <w:t>a jacket</w:t>
      </w:r>
      <w:r w:rsidR="00547013" w:rsidRPr="00B855CC">
        <w:rPr>
          <w:rFonts w:eastAsia="Times New Roman" w:hAnsi="Times New Roman" w:cs="Times New Roman"/>
          <w:kern w:val="1"/>
          <w:lang w:val="en-GB"/>
        </w:rPr>
        <w:t xml:space="preserve"> with a blade to get what they want and they l</w:t>
      </w:r>
      <w:r w:rsidR="00884AC0" w:rsidRPr="00B855CC">
        <w:rPr>
          <w:rFonts w:eastAsia="Times New Roman" w:hAnsi="Times New Roman" w:cs="Times New Roman"/>
          <w:kern w:val="1"/>
          <w:lang w:val="en-GB"/>
        </w:rPr>
        <w:t>ove</w:t>
      </w:r>
      <w:r w:rsidR="00547013" w:rsidRPr="00B855CC">
        <w:rPr>
          <w:rFonts w:eastAsia="Times New Roman" w:hAnsi="Times New Roman" w:cs="Times New Roman"/>
          <w:kern w:val="1"/>
          <w:lang w:val="en-GB"/>
        </w:rPr>
        <w:t xml:space="preserve"> crowd</w:t>
      </w:r>
      <w:r w:rsidR="00884AC0" w:rsidRPr="00B855CC">
        <w:rPr>
          <w:rFonts w:eastAsia="Times New Roman" w:hAnsi="Times New Roman" w:cs="Times New Roman"/>
          <w:kern w:val="1"/>
          <w:lang w:val="en-GB"/>
        </w:rPr>
        <w:t xml:space="preserve"> places</w:t>
      </w:r>
      <w:r w:rsidR="00547013" w:rsidRPr="00B855CC">
        <w:rPr>
          <w:rFonts w:eastAsia="Times New Roman" w:hAnsi="Times New Roman" w:cs="Times New Roman"/>
          <w:kern w:val="1"/>
          <w:lang w:val="en-GB"/>
        </w:rPr>
        <w:t xml:space="preserve">. </w:t>
      </w:r>
      <w:r w:rsidR="00884AC0" w:rsidRPr="00B855CC">
        <w:rPr>
          <w:rFonts w:eastAsia="Times New Roman" w:hAnsi="Times New Roman" w:cs="Times New Roman"/>
          <w:kern w:val="1"/>
          <w:lang w:val="en-GB"/>
        </w:rPr>
        <w:t>E.g. w</w:t>
      </w:r>
      <w:r w:rsidR="00FB6BDC" w:rsidRPr="00B855CC">
        <w:rPr>
          <w:lang w:val="en-GB"/>
        </w:rPr>
        <w:t>atch for little 7-year old girls trained as very professional pickpockets.</w:t>
      </w:r>
      <w:r w:rsidR="00884AC0" w:rsidRPr="00B855CC">
        <w:rPr>
          <w:rFonts w:eastAsia="Times New Roman" w:hAnsi="Times New Roman" w:cs="Times New Roman"/>
          <w:kern w:val="1"/>
          <w:lang w:val="en-GB"/>
        </w:rPr>
        <w:t xml:space="preserve"> </w:t>
      </w:r>
      <w:r w:rsidR="00884AC0">
        <w:rPr>
          <w:rFonts w:eastAsia="Times New Roman" w:hAnsi="Times New Roman" w:cs="Times New Roman"/>
          <w:kern w:val="1"/>
        </w:rPr>
        <w:t xml:space="preserve">They </w:t>
      </w:r>
      <w:r>
        <w:rPr>
          <w:rFonts w:eastAsia="Times New Roman" w:hAnsi="Times New Roman" w:cs="Times New Roman"/>
          <w:kern w:val="1"/>
        </w:rPr>
        <w:t xml:space="preserve">might </w:t>
      </w:r>
      <w:r w:rsidR="00884AC0">
        <w:rPr>
          <w:rFonts w:eastAsia="Times New Roman" w:hAnsi="Times New Roman" w:cs="Times New Roman"/>
          <w:kern w:val="1"/>
        </w:rPr>
        <w:t>work in groups.</w:t>
      </w:r>
    </w:p>
    <w:p w:rsidR="00C4714E" w:rsidRDefault="00C4714E" w:rsidP="00C4714E">
      <w:pPr>
        <w:autoSpaceDE w:val="0"/>
        <w:autoSpaceDN w:val="0"/>
        <w:adjustRightInd w:val="0"/>
        <w:spacing w:after="120"/>
        <w:rPr>
          <w:rFonts w:eastAsia="Times New Roman" w:hAnsi="Times New Roman" w:cs="Times New Roman"/>
          <w:kern w:val="1"/>
        </w:rPr>
      </w:pPr>
      <w:bookmarkStart w:id="137" w:name="__RefHeading___Toc2387_1852057177"/>
      <w:bookmarkEnd w:id="137"/>
    </w:p>
    <w:p w:rsidR="00C4714E" w:rsidRDefault="00C4714E" w:rsidP="00C4714E">
      <w:pPr>
        <w:pStyle w:val="berschrift2"/>
      </w:pPr>
      <w:bookmarkStart w:id="138" w:name="_Toc527619570"/>
      <w:r>
        <w:t>Transport</w:t>
      </w:r>
      <w:bookmarkEnd w:id="138"/>
    </w:p>
    <w:p w:rsidR="00C4714E" w:rsidRDefault="00C4714E" w:rsidP="00C4714E">
      <w:pPr>
        <w:pStyle w:val="berschrift3"/>
      </w:pPr>
      <w:bookmarkStart w:id="139" w:name="_Toc527619571"/>
      <w:r>
        <w:t>Long Distance Buses</w:t>
      </w:r>
      <w:bookmarkEnd w:id="139"/>
    </w:p>
    <w:p w:rsidR="00C4714E" w:rsidRPr="00B855CC" w:rsidRDefault="00C4714E" w:rsidP="00C4714E">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 xml:space="preserve">Because of the 2 main bus stations you have to check where to buy tickets (often they have an office in town, or you arrive a bit earlier at the station ...). To find out which carrier goes to which destination can ba a bit tricky, dito the schedule - do not trust the websites 100% =&gt; you have to ask the people personally (even the displayed timetables in their offices can be outdated)! </w:t>
      </w:r>
      <w:r w:rsidRPr="00B855CC">
        <w:rPr>
          <w:rFonts w:eastAsia="Times New Roman" w:hAnsi="Times New Roman" w:cs="Times New Roman"/>
          <w:kern w:val="1"/>
          <w:lang w:val="en-GB"/>
        </w:rPr>
        <w:br/>
        <w:t>ref to the attachment: Quito -Terminal Terrestre Quitumbe - Bus - Destinos y frecuencias (1).pdf)</w:t>
      </w:r>
    </w:p>
    <w:p w:rsidR="00C4714E" w:rsidRDefault="00C4714E" w:rsidP="00C4714E">
      <w:pPr>
        <w:pStyle w:val="berschrift3"/>
      </w:pPr>
      <w:bookmarkStart w:id="140" w:name="_Toc527619572"/>
      <w:r w:rsidRPr="005E1D32">
        <w:t>Metrobus</w:t>
      </w:r>
      <w:bookmarkEnd w:id="140"/>
      <w:r w:rsidRPr="005E1D32">
        <w:t xml:space="preserve"> </w:t>
      </w:r>
    </w:p>
    <w:p w:rsidR="00C4714E" w:rsidRPr="00B855CC" w:rsidRDefault="00621929" w:rsidP="00C4714E">
      <w:pPr>
        <w:rPr>
          <w:lang w:val="en-GB"/>
        </w:rPr>
      </w:pPr>
      <w:r w:rsidRPr="00B855CC">
        <w:rPr>
          <w:lang w:val="en-GB"/>
        </w:rPr>
        <w:t>Very c</w:t>
      </w:r>
      <w:r w:rsidR="00FB6BDC" w:rsidRPr="00B855CC">
        <w:rPr>
          <w:lang w:val="en-GB"/>
        </w:rPr>
        <w:t xml:space="preserve">heap, but </w:t>
      </w:r>
      <w:r w:rsidR="00C4714E" w:rsidRPr="00B855CC">
        <w:rPr>
          <w:lang w:val="en-GB"/>
        </w:rPr>
        <w:t>if full, think about a</w:t>
      </w:r>
      <w:r w:rsidRPr="00B855CC">
        <w:rPr>
          <w:lang w:val="en-GB"/>
        </w:rPr>
        <w:t>n</w:t>
      </w:r>
      <w:r w:rsidR="00C4714E" w:rsidRPr="00B855CC">
        <w:rPr>
          <w:lang w:val="en-GB"/>
        </w:rPr>
        <w:t xml:space="preserve"> taxioption which can be much cheaper compared with a stolen wallet</w:t>
      </w:r>
      <w:r w:rsidR="00046CC3" w:rsidRPr="00B855CC">
        <w:rPr>
          <w:lang w:val="en-GB"/>
        </w:rPr>
        <w:t xml:space="preserve"> or passport</w:t>
      </w:r>
      <w:r w:rsidR="00C4714E" w:rsidRPr="00B855CC">
        <w:rPr>
          <w:lang w:val="en-GB"/>
        </w:rPr>
        <w:t xml:space="preserve">! </w:t>
      </w:r>
    </w:p>
    <w:p w:rsidR="00C4714E" w:rsidRPr="00680ABC" w:rsidRDefault="00C4714E" w:rsidP="00547013">
      <w:pPr>
        <w:pStyle w:val="berschrift3"/>
        <w:rPr>
          <w:rFonts w:eastAsia="Times New Roman" w:hAnsi="Times New Roman" w:cs="Times New Roman"/>
          <w:kern w:val="1"/>
        </w:rPr>
      </w:pPr>
      <w:bookmarkStart w:id="141" w:name="_Toc527619573"/>
      <w:r>
        <w:t>Taxis</w:t>
      </w:r>
      <w:bookmarkEnd w:id="141"/>
    </w:p>
    <w:p w:rsidR="00C4714E" w:rsidRPr="00B855CC" w:rsidRDefault="00C4714E" w:rsidP="00C4714E">
      <w:pPr>
        <w:rPr>
          <w:lang w:val="en-GB"/>
        </w:rPr>
      </w:pPr>
      <w:r w:rsidRPr="00B855CC">
        <w:rPr>
          <w:lang w:val="en-GB"/>
        </w:rPr>
        <w:t xml:space="preserve">Use </w:t>
      </w:r>
      <w:r w:rsidR="00621929" w:rsidRPr="00B855CC">
        <w:rPr>
          <w:lang w:val="en-GB"/>
        </w:rPr>
        <w:t xml:space="preserve">only </w:t>
      </w:r>
      <w:r w:rsidRPr="00B855CC">
        <w:rPr>
          <w:lang w:val="en-GB"/>
        </w:rPr>
        <w:t>metered taxis</w:t>
      </w:r>
      <w:r w:rsidR="00621929" w:rsidRPr="00B855CC">
        <w:rPr>
          <w:lang w:val="en-GB"/>
        </w:rPr>
        <w:t xml:space="preserve"> and force the driver to use it</w:t>
      </w:r>
      <w:r w:rsidRPr="00B855CC">
        <w:rPr>
          <w:lang w:val="en-GB"/>
        </w:rPr>
        <w:t>!</w:t>
      </w:r>
    </w:p>
    <w:p w:rsidR="00547013" w:rsidRPr="00680ABC" w:rsidRDefault="00547013" w:rsidP="00547013">
      <w:pPr>
        <w:pStyle w:val="berschrift3"/>
      </w:pPr>
      <w:bookmarkStart w:id="142" w:name="_Toc527619574"/>
      <w:r w:rsidRPr="00680ABC">
        <w:t>Airport</w:t>
      </w:r>
      <w:bookmarkEnd w:id="142"/>
      <w:r w:rsidRPr="00680ABC">
        <w:t xml:space="preserve"> </w:t>
      </w:r>
    </w:p>
    <w:p w:rsidR="00547013" w:rsidRPr="00B855CC" w:rsidRDefault="00A0785F" w:rsidP="00547013">
      <w:pPr>
        <w:autoSpaceDE w:val="0"/>
        <w:autoSpaceDN w:val="0"/>
        <w:adjustRightInd w:val="0"/>
        <w:spacing w:after="120"/>
        <w:rPr>
          <w:rFonts w:eastAsia="Times New Roman" w:hAnsi="Times New Roman" w:cs="Times New Roman"/>
          <w:kern w:val="1"/>
          <w:lang w:val="en-GB"/>
        </w:rPr>
      </w:pPr>
      <w:hyperlink r:id="rId58" w:history="1">
        <w:r w:rsidR="00547013" w:rsidRPr="00B855CC">
          <w:rPr>
            <w:rStyle w:val="Hyperlink"/>
            <w:rFonts w:eastAsia="Times New Roman" w:hAnsi="Times New Roman" w:cs="Times New Roman"/>
            <w:kern w:val="1"/>
            <w:lang w:val="en-GB"/>
          </w:rPr>
          <w:t>www.aeropuertoquito.aero</w:t>
        </w:r>
      </w:hyperlink>
      <w:r w:rsidR="00547013" w:rsidRPr="00B855CC">
        <w:rPr>
          <w:rFonts w:eastAsia="Times New Roman" w:hAnsi="Times New Roman" w:cs="Times New Roman"/>
          <w:kern w:val="1"/>
          <w:lang w:val="en-GB"/>
        </w:rPr>
        <w:t>, no lugguage-storage!</w:t>
      </w:r>
    </w:p>
    <w:p w:rsidR="00547013" w:rsidRPr="00B855CC" w:rsidRDefault="00547013" w:rsidP="00547013">
      <w:pPr>
        <w:rPr>
          <w:lang w:val="en-GB"/>
        </w:rPr>
      </w:pPr>
    </w:p>
    <w:p w:rsidR="00547013" w:rsidRPr="00B855CC" w:rsidRDefault="00547013" w:rsidP="00547013">
      <w:pPr>
        <w:pStyle w:val="berschrift2"/>
        <w:rPr>
          <w:lang w:val="en-GB"/>
        </w:rPr>
      </w:pPr>
      <w:bookmarkStart w:id="143" w:name="__RefHeading___Toc1376_1290462169"/>
      <w:bookmarkStart w:id="144" w:name="_Toc527619575"/>
      <w:bookmarkEnd w:id="143"/>
      <w:r w:rsidRPr="00B855CC">
        <w:rPr>
          <w:lang w:val="en-GB"/>
        </w:rPr>
        <w:t>Adhesive / Glue for dinghys - Rema Tip Top</w:t>
      </w:r>
      <w:bookmarkEnd w:id="144"/>
      <w:r w:rsidRPr="00B855CC">
        <w:rPr>
          <w:lang w:val="en-GB"/>
        </w:rPr>
        <w:t xml:space="preserve"> </w:t>
      </w:r>
    </w:p>
    <w:p w:rsidR="00547013" w:rsidRPr="00B855CC" w:rsidRDefault="00547013" w:rsidP="00547013">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lang w:val="en-GB"/>
        </w:rPr>
        <w:t>Products: e.g. SC2000 for Hypalon or Plastic Cement for PVC etc. (</w:t>
      </w:r>
      <w:hyperlink r:id="rId59" w:history="1">
        <w:r w:rsidRPr="00B855CC">
          <w:rPr>
            <w:rFonts w:eastAsia="Times New Roman" w:hAnsi="Times New Roman" w:cs="Times New Roman"/>
            <w:color w:val="000000"/>
            <w:kern w:val="1"/>
            <w:u w:val="single"/>
            <w:lang w:val="en-GB"/>
          </w:rPr>
          <w:t>www.rema-tiptop.com</w:t>
        </w:r>
      </w:hyperlink>
      <w:r w:rsidRPr="00B855CC">
        <w:rPr>
          <w:rFonts w:eastAsia="Times New Roman" w:hAnsi="Times New Roman" w:cs="Times New Roman"/>
          <w:color w:val="000000"/>
          <w:kern w:val="1"/>
          <w:lang w:val="en-GB"/>
        </w:rPr>
        <w:t>)</w:t>
      </w:r>
    </w:p>
    <w:p w:rsidR="00547013" w:rsidRPr="00B855CC" w:rsidRDefault="00A0785F" w:rsidP="00547013">
      <w:pPr>
        <w:autoSpaceDE w:val="0"/>
        <w:autoSpaceDN w:val="0"/>
        <w:adjustRightInd w:val="0"/>
        <w:spacing w:after="120"/>
        <w:rPr>
          <w:rFonts w:eastAsia="Times New Roman" w:hAnsi="Times New Roman" w:cs="Times New Roman"/>
          <w:kern w:val="1"/>
          <w:lang w:val="en-GB"/>
        </w:rPr>
      </w:pPr>
      <w:hyperlink r:id="rId60" w:history="1">
        <w:r w:rsidR="00547013" w:rsidRPr="00B855CC">
          <w:rPr>
            <w:rFonts w:eastAsia="Times New Roman" w:hAnsi="Times New Roman" w:cs="Times New Roman"/>
            <w:color w:val="0000FF"/>
            <w:kern w:val="1"/>
            <w:u w:val="single"/>
            <w:lang w:val="en-GB"/>
          </w:rPr>
          <w:t>ventas@clinversiones.com.ec</w:t>
        </w:r>
      </w:hyperlink>
      <w:r w:rsidR="00547013" w:rsidRPr="00B855CC">
        <w:rPr>
          <w:rFonts w:eastAsia="Times New Roman" w:hAnsi="Times New Roman" w:cs="Times New Roman"/>
          <w:color w:val="000000"/>
          <w:kern w:val="1"/>
          <w:lang w:val="en-GB"/>
        </w:rPr>
        <w:t>, (Fast professional responses in english!)</w:t>
      </w:r>
    </w:p>
    <w:p w:rsidR="00547013" w:rsidRPr="00B855CC" w:rsidRDefault="00A0785F" w:rsidP="00547013">
      <w:pPr>
        <w:autoSpaceDE w:val="0"/>
        <w:autoSpaceDN w:val="0"/>
        <w:adjustRightInd w:val="0"/>
        <w:spacing w:after="120"/>
        <w:rPr>
          <w:rFonts w:eastAsia="Times New Roman" w:hAnsi="Times New Roman" w:cs="Times New Roman"/>
          <w:kern w:val="1"/>
          <w:lang w:val="en-GB"/>
        </w:rPr>
      </w:pPr>
      <w:hyperlink r:id="rId61" w:history="1">
        <w:r w:rsidR="00547013" w:rsidRPr="00B855CC">
          <w:rPr>
            <w:rFonts w:eastAsia="Times New Roman" w:hAnsi="Times New Roman" w:cs="Times New Roman"/>
            <w:color w:val="0000FF"/>
            <w:kern w:val="1"/>
            <w:u w:val="single"/>
            <w:lang w:val="en-GB"/>
          </w:rPr>
          <w:t>www.clinversiones.com.ec</w:t>
        </w:r>
      </w:hyperlink>
      <w:r w:rsidR="00547013" w:rsidRPr="00B855CC">
        <w:rPr>
          <w:rFonts w:eastAsia="Times New Roman" w:hAnsi="Times New Roman" w:cs="Times New Roman"/>
          <w:color w:val="000000"/>
          <w:kern w:val="1"/>
          <w:lang w:val="en-GB"/>
        </w:rPr>
        <w:tab/>
      </w:r>
    </w:p>
    <w:p w:rsidR="00547013" w:rsidRPr="00B855CC" w:rsidRDefault="00547013" w:rsidP="00547013">
      <w:p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color w:val="000000"/>
          <w:kern w:val="1"/>
          <w:lang w:val="en-GB"/>
        </w:rPr>
        <w:t>Located between Parque Arqueol</w:t>
      </w:r>
      <w:r w:rsidRPr="00B855CC">
        <w:rPr>
          <w:rFonts w:eastAsia="Times New Roman" w:hAnsi="Times New Roman" w:cs="Times New Roman"/>
          <w:color w:val="000000"/>
          <w:kern w:val="1"/>
          <w:lang w:val="en-GB"/>
        </w:rPr>
        <w:t>ó</w:t>
      </w:r>
      <w:r w:rsidRPr="00B855CC">
        <w:rPr>
          <w:rFonts w:eastAsia="Times New Roman" w:hAnsi="Times New Roman" w:cs="Times New Roman"/>
          <w:color w:val="000000"/>
          <w:kern w:val="1"/>
          <w:lang w:val="en-GB"/>
        </w:rPr>
        <w:t>gico Rumipamba and Parque Metropolitano; NW of the stadium. Can send stuff to Bahia for ca. 5USD extra via Servientrega to Leonidas Plaza (takes ca. 2 days).</w:t>
      </w:r>
    </w:p>
    <w:p w:rsidR="00547013" w:rsidRPr="00B855CC" w:rsidRDefault="00547013" w:rsidP="00547013">
      <w:pPr>
        <w:autoSpaceDE w:val="0"/>
        <w:autoSpaceDN w:val="0"/>
        <w:adjustRightInd w:val="0"/>
        <w:ind w:left="709"/>
        <w:rPr>
          <w:rFonts w:eastAsia="Times New Roman" w:hAnsi="Times New Roman" w:cs="Times New Roman"/>
          <w:kern w:val="1"/>
          <w:lang w:val="en-GB"/>
        </w:rPr>
      </w:pPr>
      <w:r w:rsidRPr="00B855CC">
        <w:rPr>
          <w:rFonts w:eastAsia="Times New Roman" w:hAnsi="Times New Roman" w:cs="Times New Roman"/>
          <w:color w:val="000000"/>
          <w:kern w:val="1"/>
          <w:sz w:val="20"/>
          <w:lang w:val="en-GB"/>
        </w:rPr>
        <w:t>2018: Prices (+ IVA-Tax):</w:t>
      </w:r>
    </w:p>
    <w:p w:rsidR="00547013" w:rsidRPr="00B855CC" w:rsidRDefault="00547013" w:rsidP="00547013">
      <w:pPr>
        <w:autoSpaceDE w:val="0"/>
        <w:autoSpaceDN w:val="0"/>
        <w:adjustRightInd w:val="0"/>
        <w:ind w:left="709"/>
        <w:rPr>
          <w:rFonts w:eastAsia="Times New Roman" w:hAnsi="Times New Roman" w:cs="Times New Roman"/>
          <w:kern w:val="1"/>
          <w:lang w:val="en-GB"/>
        </w:rPr>
      </w:pPr>
      <w:r w:rsidRPr="00B855CC">
        <w:rPr>
          <w:rFonts w:eastAsia="Times New Roman" w:hAnsi="Times New Roman" w:cs="Times New Roman"/>
          <w:color w:val="000000"/>
          <w:kern w:val="1"/>
          <w:sz w:val="20"/>
          <w:lang w:val="en-GB"/>
        </w:rPr>
        <w:t>CEMENTO SC 4000 700 GR. TIP-TOP $43.00 (SC2000 not available) [for Hypalon]</w:t>
      </w:r>
    </w:p>
    <w:p w:rsidR="00547013" w:rsidRPr="00B855CC" w:rsidRDefault="00547013" w:rsidP="00547013">
      <w:pPr>
        <w:autoSpaceDE w:val="0"/>
        <w:autoSpaceDN w:val="0"/>
        <w:adjustRightInd w:val="0"/>
        <w:ind w:left="709"/>
        <w:rPr>
          <w:rFonts w:eastAsia="Times New Roman" w:hAnsi="Times New Roman" w:cs="Times New Roman"/>
          <w:kern w:val="1"/>
          <w:lang w:val="en-GB"/>
        </w:rPr>
      </w:pPr>
      <w:r w:rsidRPr="00B855CC">
        <w:rPr>
          <w:rFonts w:eastAsia="Times New Roman" w:hAnsi="Times New Roman" w:cs="Times New Roman"/>
          <w:color w:val="000000"/>
          <w:kern w:val="1"/>
          <w:sz w:val="20"/>
          <w:lang w:val="en-GB"/>
        </w:rPr>
        <w:t>ENDURECEDOR ER-42 30GR TIPTOP $11.55</w:t>
      </w:r>
    </w:p>
    <w:p w:rsidR="00547013" w:rsidRPr="00B855CC" w:rsidRDefault="00547013" w:rsidP="00547013">
      <w:pPr>
        <w:autoSpaceDE w:val="0"/>
        <w:autoSpaceDN w:val="0"/>
        <w:adjustRightInd w:val="0"/>
        <w:ind w:left="709"/>
        <w:rPr>
          <w:rFonts w:eastAsia="Times New Roman" w:hAnsi="Times New Roman" w:cs="Times New Roman"/>
          <w:kern w:val="1"/>
          <w:lang w:val="en-GB"/>
        </w:rPr>
      </w:pPr>
      <w:r w:rsidRPr="00B855CC">
        <w:rPr>
          <w:rFonts w:eastAsia="Times New Roman" w:hAnsi="Times New Roman" w:cs="Times New Roman"/>
          <w:color w:val="000000"/>
          <w:kern w:val="1"/>
          <w:sz w:val="20"/>
          <w:lang w:val="en-GB"/>
        </w:rPr>
        <w:t>CEMENTO PLASTICO PC-4 350 GR. TIP-TOP $29.11 [for PVC]</w:t>
      </w:r>
    </w:p>
    <w:p w:rsidR="00547013" w:rsidRPr="005E1D32" w:rsidRDefault="00547013" w:rsidP="00547013">
      <w:pPr>
        <w:autoSpaceDE w:val="0"/>
        <w:autoSpaceDN w:val="0"/>
        <w:adjustRightInd w:val="0"/>
        <w:ind w:left="709"/>
        <w:rPr>
          <w:rFonts w:eastAsia="Times New Roman" w:hAnsi="Times New Roman" w:cs="Times New Roman"/>
          <w:kern w:val="1"/>
        </w:rPr>
      </w:pPr>
      <w:r w:rsidRPr="00B855CC">
        <w:rPr>
          <w:rFonts w:eastAsia="Times New Roman" w:hAnsi="Times New Roman" w:cs="Times New Roman"/>
          <w:color w:val="000000"/>
          <w:kern w:val="1"/>
          <w:sz w:val="20"/>
          <w:lang w:val="en-GB"/>
        </w:rPr>
        <w:t xml:space="preserve">ENDURECEDOR UTR E-40 15GR. </w:t>
      </w:r>
      <w:r w:rsidRPr="005E1D32">
        <w:rPr>
          <w:rFonts w:eastAsia="Times New Roman" w:hAnsi="Times New Roman" w:cs="Times New Roman"/>
          <w:color w:val="000000"/>
          <w:kern w:val="1"/>
          <w:sz w:val="20"/>
        </w:rPr>
        <w:t>TIP-TOP $9.24</w:t>
      </w:r>
    </w:p>
    <w:p w:rsidR="00547013" w:rsidRDefault="00547013" w:rsidP="00547013">
      <w:pPr>
        <w:autoSpaceDE w:val="0"/>
        <w:autoSpaceDN w:val="0"/>
        <w:adjustRightInd w:val="0"/>
        <w:rPr>
          <w:rFonts w:eastAsia="Times New Roman" w:hAnsi="Times New Roman" w:cs="Times New Roman"/>
          <w:color w:val="000000"/>
          <w:kern w:val="1"/>
          <w:sz w:val="20"/>
        </w:rPr>
      </w:pPr>
    </w:p>
    <w:p w:rsidR="00365979" w:rsidRDefault="00365979" w:rsidP="00365979">
      <w:pPr>
        <w:pStyle w:val="berschrift2"/>
      </w:pPr>
      <w:bookmarkStart w:id="145" w:name="_Toc527619576"/>
      <w:r w:rsidRPr="005E1D32">
        <w:t>Clothing</w:t>
      </w:r>
      <w:bookmarkEnd w:id="145"/>
      <w:r w:rsidRPr="005E1D32">
        <w:t xml:space="preserve"> </w:t>
      </w:r>
    </w:p>
    <w:p w:rsidR="00365979" w:rsidRPr="00B855CC" w:rsidRDefault="00365979" w:rsidP="00365979">
      <w:pPr>
        <w:numPr>
          <w:ilvl w:val="0"/>
          <w:numId w:val="25"/>
        </w:numPr>
        <w:tabs>
          <w:tab w:val="left" w:pos="0"/>
        </w:tabs>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kern w:val="1"/>
          <w:lang w:val="en-GB"/>
        </w:rPr>
        <w:t>huge complex for locals between Tejar and Miguel, WNW of the mainsquare in Oldtown, a place for crewcaps is nearby</w:t>
      </w:r>
    </w:p>
    <w:p w:rsidR="00365979" w:rsidRPr="00B855CC" w:rsidRDefault="00365979" w:rsidP="00365979">
      <w:pPr>
        <w:tabs>
          <w:tab w:val="left" w:pos="0"/>
        </w:tabs>
        <w:autoSpaceDE w:val="0"/>
        <w:autoSpaceDN w:val="0"/>
        <w:adjustRightInd w:val="0"/>
        <w:spacing w:after="120"/>
        <w:rPr>
          <w:rFonts w:eastAsia="Times New Roman" w:hAnsi="Times New Roman" w:cs="Times New Roman"/>
          <w:kern w:val="1"/>
          <w:lang w:val="en-GB"/>
        </w:rPr>
      </w:pPr>
    </w:p>
    <w:p w:rsidR="00365979" w:rsidRPr="005E1D32" w:rsidRDefault="00365979" w:rsidP="00365979">
      <w:pPr>
        <w:pStyle w:val="berschrift2"/>
      </w:pPr>
      <w:bookmarkStart w:id="146" w:name="_Toc527619577"/>
      <w:r w:rsidRPr="005E1D32">
        <w:t>Culture</w:t>
      </w:r>
      <w:r>
        <w:t xml:space="preserve"> / Touriststuff</w:t>
      </w:r>
      <w:bookmarkEnd w:id="146"/>
    </w:p>
    <w:p w:rsidR="00365979" w:rsidRPr="00B855CC" w:rsidRDefault="00365979" w:rsidP="00365979">
      <w:pPr>
        <w:autoSpaceDE w:val="0"/>
        <w:autoSpaceDN w:val="0"/>
        <w:adjustRightInd w:val="0"/>
        <w:rPr>
          <w:rFonts w:eastAsia="Times New Roman" w:hAnsi="Times New Roman" w:cs="Times New Roman"/>
          <w:kern w:val="1"/>
          <w:lang w:val="en-GB"/>
        </w:rPr>
      </w:pPr>
      <w:r w:rsidRPr="00B855CC">
        <w:rPr>
          <w:rFonts w:eastAsia="Times New Roman" w:hAnsi="Times New Roman" w:cs="Times New Roman"/>
          <w:color w:val="000000"/>
          <w:kern w:val="1"/>
          <w:lang w:val="en-GB"/>
        </w:rPr>
        <w:t>In the main tourist-office, they do not have much infos about what</w:t>
      </w:r>
      <w:r w:rsidRPr="00B855CC">
        <w:rPr>
          <w:rFonts w:eastAsia="Times New Roman" w:hAnsi="Times New Roman" w:cs="Times New Roman"/>
          <w:color w:val="000000"/>
          <w:kern w:val="1"/>
          <w:lang w:val="en-GB"/>
        </w:rPr>
        <w:t>‘</w:t>
      </w:r>
      <w:r w:rsidRPr="00B855CC">
        <w:rPr>
          <w:rFonts w:eastAsia="Times New Roman" w:hAnsi="Times New Roman" w:cs="Times New Roman"/>
          <w:color w:val="000000"/>
          <w:kern w:val="1"/>
          <w:lang w:val="en-GB"/>
        </w:rPr>
        <w:t>s going on.</w:t>
      </w:r>
    </w:p>
    <w:p w:rsidR="00365979" w:rsidRPr="00B855CC" w:rsidRDefault="00A0785F" w:rsidP="00365979">
      <w:pPr>
        <w:pStyle w:val="Listenabsatz"/>
        <w:numPr>
          <w:ilvl w:val="0"/>
          <w:numId w:val="37"/>
        </w:numPr>
        <w:autoSpaceDE w:val="0"/>
        <w:autoSpaceDN w:val="0"/>
        <w:adjustRightInd w:val="0"/>
        <w:rPr>
          <w:rFonts w:eastAsia="Times New Roman" w:hAnsi="Times New Roman" w:cs="Times New Roman"/>
          <w:kern w:val="1"/>
          <w:lang w:val="en-GB"/>
        </w:rPr>
      </w:pPr>
      <w:hyperlink r:id="rId62" w:history="1">
        <w:r w:rsidR="00365979" w:rsidRPr="00B855CC">
          <w:rPr>
            <w:rStyle w:val="Hyperlink"/>
            <w:rFonts w:eastAsia="Times New Roman" w:hAnsi="Times New Roman" w:cs="Times New Roman"/>
            <w:kern w:val="1"/>
            <w:lang w:val="en-GB"/>
          </w:rPr>
          <w:t>Www.SinfonicaNational.gob.ec</w:t>
        </w:r>
      </w:hyperlink>
      <w:r w:rsidR="00365979" w:rsidRPr="00B855CC">
        <w:rPr>
          <w:rFonts w:eastAsia="Times New Roman" w:hAnsi="Times New Roman" w:cs="Times New Roman"/>
          <w:color w:val="000000"/>
          <w:kern w:val="1"/>
          <w:lang w:val="en-GB"/>
        </w:rPr>
        <w:t xml:space="preserve"> might show you classic music events (They are good, but hard to find).</w:t>
      </w:r>
    </w:p>
    <w:p w:rsidR="00365979" w:rsidRPr="00547013" w:rsidRDefault="00A0785F" w:rsidP="00365979">
      <w:pPr>
        <w:pStyle w:val="Listenabsatz"/>
        <w:numPr>
          <w:ilvl w:val="0"/>
          <w:numId w:val="37"/>
        </w:numPr>
        <w:autoSpaceDE w:val="0"/>
        <w:autoSpaceDN w:val="0"/>
        <w:adjustRightInd w:val="0"/>
        <w:spacing w:after="120"/>
        <w:rPr>
          <w:rStyle w:val="Hyperlink"/>
          <w:rFonts w:eastAsia="Times New Roman" w:hAnsi="Times New Roman" w:cs="Times New Roman"/>
          <w:kern w:val="1"/>
        </w:rPr>
      </w:pPr>
      <w:hyperlink r:id="rId63" w:history="1">
        <w:r w:rsidR="00365979" w:rsidRPr="00547013">
          <w:rPr>
            <w:rStyle w:val="Hyperlink"/>
            <w:rFonts w:eastAsia="Times New Roman" w:hAnsi="Times New Roman" w:cs="Times New Roman"/>
            <w:kern w:val="1"/>
          </w:rPr>
          <w:t>www.Musicaocupa.com</w:t>
        </w:r>
      </w:hyperlink>
    </w:p>
    <w:p w:rsidR="00365979" w:rsidRPr="00B855CC" w:rsidRDefault="00365979" w:rsidP="00365979">
      <w:pPr>
        <w:pStyle w:val="Listenabsatz"/>
        <w:numPr>
          <w:ilvl w:val="0"/>
          <w:numId w:val="37"/>
        </w:num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b/>
          <w:kern w:val="1"/>
          <w:lang w:val="en-GB"/>
        </w:rPr>
        <w:t xml:space="preserve">Free walking tour </w:t>
      </w:r>
      <w:r w:rsidRPr="00B855CC">
        <w:rPr>
          <w:rFonts w:eastAsia="Times New Roman" w:hAnsi="Times New Roman" w:cs="Times New Roman"/>
          <w:kern w:val="1"/>
          <w:lang w:val="en-GB"/>
        </w:rPr>
        <w:t xml:space="preserve">from e.g. community hostal </w:t>
      </w:r>
    </w:p>
    <w:p w:rsidR="00365979" w:rsidRPr="00B855CC" w:rsidRDefault="00365979" w:rsidP="00365979">
      <w:pPr>
        <w:pStyle w:val="Listenabsatz"/>
        <w:numPr>
          <w:ilvl w:val="0"/>
          <w:numId w:val="37"/>
        </w:numPr>
        <w:autoSpaceDE w:val="0"/>
        <w:autoSpaceDN w:val="0"/>
        <w:adjustRightInd w:val="0"/>
        <w:spacing w:after="120"/>
        <w:rPr>
          <w:rFonts w:eastAsia="Times New Roman" w:hAnsi="Times New Roman" w:cs="Times New Roman"/>
          <w:kern w:val="1"/>
          <w:lang w:val="en-GB"/>
        </w:rPr>
      </w:pPr>
      <w:r w:rsidRPr="00B855CC">
        <w:rPr>
          <w:rFonts w:eastAsia="Times New Roman" w:hAnsi="Times New Roman" w:cs="Times New Roman"/>
          <w:b/>
          <w:kern w:val="1"/>
          <w:lang w:val="en-GB"/>
        </w:rPr>
        <w:t>Capilla del Hombre, Museum Guayasamin</w:t>
      </w:r>
      <w:r w:rsidRPr="00B855CC">
        <w:rPr>
          <w:rFonts w:eastAsia="Times New Roman" w:hAnsi="Times New Roman" w:cs="Times New Roman"/>
          <w:kern w:val="1"/>
          <w:lang w:val="en-GB"/>
        </w:rPr>
        <w:t xml:space="preserve"> - very good guided tour, which explains the great, but maybe disturbing paintings </w:t>
      </w:r>
    </w:p>
    <w:p w:rsidR="00365979" w:rsidRPr="00B855CC" w:rsidRDefault="00365979" w:rsidP="00365979">
      <w:pPr>
        <w:autoSpaceDE w:val="0"/>
        <w:autoSpaceDN w:val="0"/>
        <w:adjustRightInd w:val="0"/>
        <w:spacing w:after="120"/>
        <w:rPr>
          <w:rFonts w:eastAsia="Times New Roman" w:hAnsi="Times New Roman" w:cs="Times New Roman"/>
          <w:b/>
          <w:kern w:val="1"/>
          <w:lang w:val="en-GB"/>
        </w:rPr>
      </w:pPr>
    </w:p>
    <w:p w:rsidR="00365979" w:rsidRPr="005E1D32" w:rsidRDefault="00365979" w:rsidP="00365979">
      <w:pPr>
        <w:pStyle w:val="berschrift2"/>
      </w:pPr>
      <w:bookmarkStart w:id="147" w:name="_Toc527619578"/>
      <w:r>
        <w:t>Eating / Provisioning</w:t>
      </w:r>
      <w:bookmarkEnd w:id="147"/>
    </w:p>
    <w:p w:rsidR="00365979" w:rsidRPr="00B855CC" w:rsidRDefault="00365979" w:rsidP="00365979">
      <w:pPr>
        <w:numPr>
          <w:ilvl w:val="0"/>
          <w:numId w:val="25"/>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 xml:space="preserve">Bakery Hotel Mercure Alameda - </w:t>
      </w:r>
      <w:r w:rsidRPr="00B855CC">
        <w:rPr>
          <w:rFonts w:eastAsia="Times New Roman" w:hAnsi="Times New Roman" w:cs="Times New Roman"/>
          <w:kern w:val="1"/>
          <w:lang w:val="en-GB"/>
        </w:rPr>
        <w:t xml:space="preserve">nice stuff </w:t>
      </w:r>
    </w:p>
    <w:p w:rsidR="00365979" w:rsidRPr="005E1D32" w:rsidRDefault="00365979" w:rsidP="00365979">
      <w:pPr>
        <w:numPr>
          <w:ilvl w:val="0"/>
          <w:numId w:val="25"/>
        </w:numPr>
        <w:tabs>
          <w:tab w:val="left" w:pos="0"/>
        </w:tabs>
        <w:autoSpaceDE w:val="0"/>
        <w:autoSpaceDN w:val="0"/>
        <w:adjustRightInd w:val="0"/>
        <w:rPr>
          <w:rFonts w:eastAsia="Times New Roman" w:hAnsi="Times New Roman" w:cs="Times New Roman"/>
          <w:kern w:val="1"/>
        </w:rPr>
      </w:pPr>
      <w:r w:rsidRPr="005E1D32">
        <w:rPr>
          <w:rFonts w:eastAsia="Times New Roman" w:hAnsi="Times New Roman" w:cs="Times New Roman"/>
          <w:b/>
          <w:kern w:val="1"/>
        </w:rPr>
        <w:t>Bakery Deli-Swisshotel</w:t>
      </w:r>
      <w:r w:rsidRPr="005E1D32">
        <w:rPr>
          <w:rFonts w:eastAsia="Times New Roman" w:hAnsi="Times New Roman" w:cs="Times New Roman"/>
          <w:b/>
          <w:kern w:val="1"/>
        </w:rPr>
        <w:t> </w:t>
      </w:r>
      <w:r w:rsidRPr="005E1D32">
        <w:rPr>
          <w:rFonts w:eastAsia="Times New Roman" w:hAnsi="Times New Roman" w:cs="Times New Roman"/>
          <w:b/>
          <w:kern w:val="1"/>
        </w:rPr>
        <w:t xml:space="preserve"> - </w:t>
      </w:r>
      <w:r w:rsidRPr="005E1D32">
        <w:rPr>
          <w:rFonts w:eastAsia="Times New Roman" w:hAnsi="Times New Roman" w:cs="Times New Roman"/>
          <w:kern w:val="1"/>
        </w:rPr>
        <w:t xml:space="preserve">nice stuff </w:t>
      </w:r>
    </w:p>
    <w:p w:rsidR="00365979" w:rsidRPr="00B855CC" w:rsidRDefault="00365979" w:rsidP="00365979">
      <w:pPr>
        <w:numPr>
          <w:ilvl w:val="0"/>
          <w:numId w:val="25"/>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zuhause.ec</w:t>
      </w:r>
      <w:r w:rsidRPr="00B855CC">
        <w:rPr>
          <w:rFonts w:eastAsia="Times New Roman" w:hAnsi="Times New Roman" w:cs="Times New Roman"/>
          <w:kern w:val="1"/>
          <w:lang w:val="en-GB"/>
        </w:rPr>
        <w:t xml:space="preserve"> - German Bakery and cafe near Swisshotel (we missed it!) </w:t>
      </w:r>
    </w:p>
    <w:p w:rsidR="00365979" w:rsidRPr="00B855CC" w:rsidRDefault="00365979" w:rsidP="00365979">
      <w:pPr>
        <w:numPr>
          <w:ilvl w:val="0"/>
          <w:numId w:val="25"/>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Deli Federer</w:t>
      </w:r>
      <w:r w:rsidRPr="00B855CC">
        <w:rPr>
          <w:rFonts w:eastAsia="Times New Roman" w:hAnsi="Times New Roman" w:cs="Times New Roman"/>
          <w:kern w:val="1"/>
          <w:lang w:val="en-GB"/>
        </w:rPr>
        <w:t xml:space="preserve"> - ex austrian origin - bad service in Av Coruna-location (tried to rip me off), food was only ok (we will not visit again) </w:t>
      </w:r>
    </w:p>
    <w:p w:rsidR="00365979" w:rsidRPr="00B855CC" w:rsidRDefault="00621929" w:rsidP="00365979">
      <w:pPr>
        <w:numPr>
          <w:ilvl w:val="0"/>
          <w:numId w:val="25"/>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S</w:t>
      </w:r>
      <w:r w:rsidR="00365979" w:rsidRPr="00B855CC">
        <w:rPr>
          <w:rFonts w:eastAsia="Times New Roman" w:hAnsi="Times New Roman" w:cs="Times New Roman"/>
          <w:b/>
          <w:kern w:val="1"/>
          <w:lang w:val="en-GB"/>
        </w:rPr>
        <w:t>upermaxi</w:t>
      </w:r>
      <w:r w:rsidR="00365979" w:rsidRPr="00B855CC">
        <w:rPr>
          <w:rFonts w:eastAsia="Times New Roman" w:hAnsi="Times New Roman" w:cs="Times New Roman"/>
          <w:kern w:val="1"/>
          <w:lang w:val="en-GB"/>
        </w:rPr>
        <w:t xml:space="preserve">.com/locales/ - good eating stuff to buy (better is </w:t>
      </w:r>
      <w:r w:rsidRPr="00B855CC">
        <w:rPr>
          <w:rFonts w:eastAsia="Times New Roman" w:hAnsi="Times New Roman" w:cs="Times New Roman"/>
          <w:kern w:val="1"/>
          <w:lang w:val="en-GB"/>
        </w:rPr>
        <w:t>the</w:t>
      </w:r>
      <w:r w:rsidR="00365979" w:rsidRPr="00B855CC">
        <w:rPr>
          <w:rFonts w:eastAsia="Times New Roman" w:hAnsi="Times New Roman" w:cs="Times New Roman"/>
          <w:kern w:val="1"/>
          <w:lang w:val="en-GB"/>
        </w:rPr>
        <w:t xml:space="preserve"> bigger </w:t>
      </w:r>
      <w:r w:rsidR="00365979" w:rsidRPr="00B855CC">
        <w:rPr>
          <w:rFonts w:eastAsia="Times New Roman" w:hAnsi="Times New Roman" w:cs="Times New Roman"/>
          <w:b/>
          <w:kern w:val="1"/>
          <w:lang w:val="en-GB"/>
        </w:rPr>
        <w:t>MEGAmaxi</w:t>
      </w:r>
      <w:r w:rsidR="00365979" w:rsidRPr="00B855CC">
        <w:rPr>
          <w:rFonts w:eastAsia="Times New Roman" w:hAnsi="Times New Roman" w:cs="Times New Roman"/>
          <w:kern w:val="1"/>
          <w:lang w:val="en-GB"/>
        </w:rPr>
        <w:t xml:space="preserve">, e.g. in Quito Av. 6 de Diciembre y Julio Moreno (not too far from Museo Guayasamin)). Get a discount card from them for free at the customer desk, saves you 10%+ </w:t>
      </w:r>
    </w:p>
    <w:p w:rsidR="00365979" w:rsidRPr="00B855CC" w:rsidRDefault="00365979" w:rsidP="00365979">
      <w:pPr>
        <w:numPr>
          <w:ilvl w:val="0"/>
          <w:numId w:val="25"/>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 xml:space="preserve">Mercado </w:t>
      </w:r>
      <w:r w:rsidRPr="00B855CC">
        <w:rPr>
          <w:rFonts w:eastAsia="Times New Roman" w:hAnsi="Times New Roman" w:cs="Times New Roman"/>
          <w:kern w:val="1"/>
          <w:lang w:val="en-GB"/>
        </w:rPr>
        <w:t xml:space="preserve">old town- good and cheap lunch and juices </w:t>
      </w:r>
    </w:p>
    <w:p w:rsidR="00365979" w:rsidRPr="00B855CC" w:rsidRDefault="00365979" w:rsidP="00547013">
      <w:pPr>
        <w:autoSpaceDE w:val="0"/>
        <w:autoSpaceDN w:val="0"/>
        <w:adjustRightInd w:val="0"/>
        <w:rPr>
          <w:rFonts w:eastAsia="Times New Roman" w:hAnsi="Times New Roman" w:cs="Times New Roman"/>
          <w:color w:val="000000"/>
          <w:kern w:val="1"/>
          <w:sz w:val="20"/>
          <w:lang w:val="en-GB"/>
        </w:rPr>
      </w:pPr>
    </w:p>
    <w:p w:rsidR="00547013" w:rsidRPr="005E1D32" w:rsidRDefault="00547013" w:rsidP="00547013">
      <w:pPr>
        <w:pStyle w:val="berschrift2"/>
      </w:pPr>
      <w:bookmarkStart w:id="148" w:name="__RefHeading___Toc1378_1290462169"/>
      <w:bookmarkStart w:id="149" w:name="_Toc527619579"/>
      <w:bookmarkEnd w:id="148"/>
      <w:r w:rsidRPr="005E1D32">
        <w:lastRenderedPageBreak/>
        <w:t>Embroidery on caps and shirts</w:t>
      </w:r>
      <w:bookmarkEnd w:id="149"/>
    </w:p>
    <w:p w:rsidR="00547013" w:rsidRPr="00B855CC" w:rsidRDefault="00547013" w:rsidP="00547013">
      <w:pPr>
        <w:autoSpaceDE w:val="0"/>
        <w:autoSpaceDN w:val="0"/>
        <w:adjustRightInd w:val="0"/>
        <w:rPr>
          <w:rFonts w:eastAsia="Times New Roman" w:hAnsi="Times New Roman" w:cs="Times New Roman"/>
          <w:color w:val="000000"/>
          <w:kern w:val="1"/>
          <w:lang w:val="en-GB"/>
        </w:rPr>
      </w:pPr>
      <w:r w:rsidRPr="00B855CC">
        <w:rPr>
          <w:rFonts w:eastAsia="Times New Roman" w:hAnsi="Times New Roman" w:cs="Times New Roman"/>
          <w:color w:val="000000"/>
          <w:kern w:val="1"/>
          <w:lang w:val="en-GB"/>
        </w:rPr>
        <w:t>West of the commercial center Hermano Miguel with cheap clothing in Oldtown between Via Chile and Mejia in Via IDE Santiago: El Palacio de las Gorras</w:t>
      </w:r>
    </w:p>
    <w:p w:rsidR="00547013" w:rsidRPr="00B855CC" w:rsidRDefault="00547013" w:rsidP="00547013">
      <w:pPr>
        <w:autoSpaceDE w:val="0"/>
        <w:autoSpaceDN w:val="0"/>
        <w:adjustRightInd w:val="0"/>
        <w:rPr>
          <w:rFonts w:eastAsia="Times New Roman" w:hAnsi="Times New Roman" w:cs="Times New Roman"/>
          <w:kern w:val="1"/>
          <w:lang w:val="en-GB"/>
        </w:rPr>
      </w:pPr>
    </w:p>
    <w:p w:rsidR="00547013" w:rsidRPr="005E1D32" w:rsidRDefault="00547013" w:rsidP="00547013">
      <w:pPr>
        <w:pStyle w:val="berschrift2"/>
      </w:pPr>
      <w:bookmarkStart w:id="150" w:name="__RefHeading___Toc1378_12904621691"/>
      <w:bookmarkStart w:id="151" w:name="_Toc527619580"/>
      <w:bookmarkEnd w:id="150"/>
      <w:r w:rsidRPr="005E1D32">
        <w:t>Motorparts (Filters, Belts,</w:t>
      </w:r>
      <w:bookmarkEnd w:id="151"/>
      <w:r w:rsidRPr="005E1D32">
        <w:t xml:space="preserve"> </w:t>
      </w:r>
    </w:p>
    <w:p w:rsidR="00547013" w:rsidRPr="005E1D32" w:rsidRDefault="00547013" w:rsidP="00547013">
      <w:pPr>
        <w:autoSpaceDE w:val="0"/>
        <w:autoSpaceDN w:val="0"/>
        <w:adjustRightInd w:val="0"/>
        <w:rPr>
          <w:rFonts w:eastAsia="Times New Roman" w:hAnsi="Times New Roman" w:cs="Times New Roman"/>
          <w:kern w:val="1"/>
        </w:rPr>
      </w:pPr>
      <w:r w:rsidRPr="005E1D32">
        <w:rPr>
          <w:rFonts w:eastAsia="Times New Roman" w:hAnsi="Times New Roman" w:cs="Times New Roman"/>
          <w:color w:val="000000"/>
          <w:kern w:val="1"/>
        </w:rPr>
        <w:t>http://www.americantruckecuador.com/es/contacto</w:t>
      </w:r>
    </w:p>
    <w:p w:rsidR="00547013" w:rsidRDefault="00547013" w:rsidP="00547013">
      <w:pPr>
        <w:autoSpaceDE w:val="0"/>
        <w:autoSpaceDN w:val="0"/>
        <w:adjustRightInd w:val="0"/>
        <w:rPr>
          <w:rFonts w:eastAsia="Times New Roman" w:hAnsi="Times New Roman" w:cs="Times New Roman"/>
          <w:color w:val="000000"/>
          <w:kern w:val="1"/>
        </w:rPr>
      </w:pPr>
    </w:p>
    <w:p w:rsidR="005D5073" w:rsidRPr="005E1D32" w:rsidRDefault="005D5073" w:rsidP="005D5073">
      <w:pPr>
        <w:pStyle w:val="berschrift2"/>
      </w:pPr>
      <w:bookmarkStart w:id="152" w:name="_Toc527619581"/>
      <w:r w:rsidRPr="005E1D32">
        <w:t>Sewing – Fabrics</w:t>
      </w:r>
      <w:bookmarkEnd w:id="152"/>
      <w:r w:rsidRPr="005E1D32">
        <w:t xml:space="preserve"> </w:t>
      </w:r>
    </w:p>
    <w:p w:rsidR="005D5073" w:rsidRPr="00B855CC" w:rsidRDefault="005D5073" w:rsidP="005D5073">
      <w:pPr>
        <w:numPr>
          <w:ilvl w:val="0"/>
          <w:numId w:val="28"/>
        </w:numPr>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 xml:space="preserve">Sunbrella: </w:t>
      </w:r>
      <w:hyperlink r:id="rId64" w:history="1">
        <w:r w:rsidRPr="00B855CC">
          <w:rPr>
            <w:rStyle w:val="Hyperlink"/>
            <w:rFonts w:eastAsia="Times New Roman" w:hAnsi="Times New Roman" w:cs="Times New Roman"/>
            <w:kern w:val="1"/>
            <w:lang w:val="en-GB"/>
          </w:rPr>
          <w:t>https://www.facebook.com/notes/sunbrella/new-shop-in-ecuador-features-all-sunbrella-fabrics/417239039014/</w:t>
        </w:r>
      </w:hyperlink>
      <w:r w:rsidRPr="00B855CC">
        <w:rPr>
          <w:rFonts w:eastAsia="Times New Roman" w:hAnsi="Times New Roman" w:cs="Times New Roman"/>
          <w:kern w:val="1"/>
          <w:lang w:val="en-GB"/>
        </w:rPr>
        <w:t>, Telasdesign, Via Interoceanica, Centro Comercial Cumbaya, Local 5, Phone: 9999490923</w:t>
      </w:r>
    </w:p>
    <w:p w:rsidR="005D5073" w:rsidRPr="00B855CC" w:rsidRDefault="005D5073" w:rsidP="00547013">
      <w:pPr>
        <w:autoSpaceDE w:val="0"/>
        <w:autoSpaceDN w:val="0"/>
        <w:adjustRightInd w:val="0"/>
        <w:rPr>
          <w:rFonts w:eastAsia="Times New Roman" w:hAnsi="Times New Roman" w:cs="Times New Roman"/>
          <w:color w:val="000000"/>
          <w:kern w:val="1"/>
          <w:lang w:val="en-GB"/>
        </w:rPr>
      </w:pPr>
    </w:p>
    <w:p w:rsidR="00C4714E" w:rsidRPr="005E1D32" w:rsidRDefault="00C4714E" w:rsidP="00C4714E">
      <w:pPr>
        <w:pStyle w:val="berschrift2"/>
      </w:pPr>
      <w:bookmarkStart w:id="153" w:name="_Toc527619582"/>
      <w:r>
        <w:t>Sleeping</w:t>
      </w:r>
      <w:bookmarkEnd w:id="153"/>
    </w:p>
    <w:p w:rsidR="00C4714E" w:rsidRPr="00B855CC" w:rsidRDefault="00C4714E" w:rsidP="00C4714E">
      <w:pPr>
        <w:numPr>
          <w:ilvl w:val="0"/>
          <w:numId w:val="25"/>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Hotel Mercure Alameda</w:t>
      </w:r>
      <w:r w:rsidRPr="00B855CC">
        <w:rPr>
          <w:rFonts w:eastAsia="Times New Roman" w:hAnsi="Times New Roman" w:cs="Times New Roman"/>
          <w:kern w:val="1"/>
          <w:lang w:val="en-GB"/>
        </w:rPr>
        <w:t xml:space="preserve"> - nice but quite expensive in the newtown </w:t>
      </w:r>
    </w:p>
    <w:p w:rsidR="00C4714E" w:rsidRPr="00B855CC" w:rsidRDefault="00C4714E" w:rsidP="00C4714E">
      <w:pPr>
        <w:numPr>
          <w:ilvl w:val="0"/>
          <w:numId w:val="25"/>
        </w:numPr>
        <w:tabs>
          <w:tab w:val="left" w:pos="0"/>
        </w:tabs>
        <w:autoSpaceDE w:val="0"/>
        <w:autoSpaceDN w:val="0"/>
        <w:adjustRightInd w:val="0"/>
        <w:rPr>
          <w:rFonts w:eastAsia="Times New Roman" w:hAnsi="Times New Roman" w:cs="Times New Roman"/>
          <w:kern w:val="1"/>
          <w:lang w:val="en-GB"/>
        </w:rPr>
      </w:pPr>
      <w:r w:rsidRPr="00B855CC">
        <w:rPr>
          <w:rFonts w:eastAsia="Times New Roman" w:hAnsi="Times New Roman" w:cs="Times New Roman"/>
          <w:b/>
          <w:kern w:val="1"/>
          <w:lang w:val="en-GB"/>
        </w:rPr>
        <w:t>KindeHouse.com</w:t>
      </w:r>
      <w:r w:rsidRPr="00B855CC">
        <w:rPr>
          <w:rFonts w:eastAsia="Times New Roman" w:hAnsi="Times New Roman" w:cs="Times New Roman"/>
          <w:kern w:val="1"/>
          <w:lang w:val="en-GB"/>
        </w:rPr>
        <w:t xml:space="preserve"> - +593 99 571 5141 - B&amp;B - we liked it! helpful owners, nice service, room Nr 9, 2 doubles with ensuite (or 11 one bed for 2 with ensuite) are propably the best, very good breakfast, near Community-Hostal as an indicator, near a microbrewery and some pizzaplaces aswell little tiendas; 10-15 minutes walk to the Main Plaza in Oldtown, </w:t>
      </w:r>
    </w:p>
    <w:p w:rsidR="00365979" w:rsidRPr="00B855CC" w:rsidRDefault="00365979" w:rsidP="00365979">
      <w:pPr>
        <w:tabs>
          <w:tab w:val="left" w:pos="0"/>
        </w:tabs>
        <w:autoSpaceDE w:val="0"/>
        <w:autoSpaceDN w:val="0"/>
        <w:adjustRightInd w:val="0"/>
        <w:rPr>
          <w:rFonts w:eastAsia="Times New Roman" w:hAnsi="Times New Roman" w:cs="Times New Roman"/>
          <w:kern w:val="1"/>
          <w:lang w:val="en-GB"/>
        </w:rPr>
      </w:pPr>
    </w:p>
    <w:p w:rsidR="00C4714E" w:rsidRDefault="00C4714E" w:rsidP="00C4714E">
      <w:pPr>
        <w:pStyle w:val="berschrift2"/>
      </w:pPr>
      <w:bookmarkStart w:id="154" w:name="_Toc527619583"/>
      <w:r w:rsidRPr="005E1D32">
        <w:t>TRAVELAGENCY (in Quito)</w:t>
      </w:r>
      <w:bookmarkEnd w:id="154"/>
    </w:p>
    <w:p w:rsidR="004E4462" w:rsidRPr="00B855CC" w:rsidRDefault="00A0785F" w:rsidP="004E4462">
      <w:pPr>
        <w:numPr>
          <w:ilvl w:val="0"/>
          <w:numId w:val="25"/>
        </w:numPr>
        <w:tabs>
          <w:tab w:val="left" w:pos="0"/>
        </w:tabs>
        <w:autoSpaceDE w:val="0"/>
        <w:autoSpaceDN w:val="0"/>
        <w:adjustRightInd w:val="0"/>
        <w:rPr>
          <w:rFonts w:eastAsia="Times New Roman" w:hAnsi="Times New Roman" w:cs="Times New Roman"/>
          <w:kern w:val="1"/>
          <w:lang w:val="en-GB"/>
        </w:rPr>
      </w:pPr>
      <w:hyperlink r:id="rId65" w:history="1">
        <w:r w:rsidR="00C4714E" w:rsidRPr="00B855CC">
          <w:rPr>
            <w:lang w:val="en-GB"/>
          </w:rPr>
          <w:t>www.communityadventures-ec.com</w:t>
        </w:r>
      </w:hyperlink>
      <w:r w:rsidR="00C4714E" w:rsidRPr="00B855CC">
        <w:rPr>
          <w:rFonts w:eastAsia="Times New Roman" w:hAnsi="Times New Roman" w:cs="Times New Roman"/>
          <w:kern w:val="1"/>
          <w:lang w:val="en-GB"/>
        </w:rPr>
        <w:t xml:space="preserve"> (based in the Community Hostal in Oldtown)</w:t>
      </w:r>
    </w:p>
    <w:p w:rsidR="00ED5C33" w:rsidRDefault="00A0785F" w:rsidP="00ED5C33">
      <w:pPr>
        <w:widowControl/>
        <w:numPr>
          <w:ilvl w:val="0"/>
          <w:numId w:val="25"/>
        </w:numPr>
        <w:tabs>
          <w:tab w:val="left" w:pos="0"/>
        </w:tabs>
        <w:suppressAutoHyphens w:val="0"/>
        <w:autoSpaceDE w:val="0"/>
        <w:autoSpaceDN w:val="0"/>
        <w:adjustRightInd w:val="0"/>
      </w:pPr>
      <w:hyperlink r:id="rId66" w:history="1">
        <w:r w:rsidR="00C4714E" w:rsidRPr="004E4462">
          <w:t>www.neotropicalecuador.com</w:t>
        </w:r>
      </w:hyperlink>
      <w:r w:rsidR="00ED5C33">
        <w:br w:type="page"/>
      </w:r>
    </w:p>
    <w:p w:rsidR="00365979" w:rsidRDefault="00365979" w:rsidP="00365979">
      <w:pPr>
        <w:autoSpaceDE w:val="0"/>
        <w:autoSpaceDN w:val="0"/>
        <w:adjustRightInd w:val="0"/>
        <w:spacing w:after="120"/>
        <w:rPr>
          <w:rFonts w:eastAsia="Times New Roman" w:hAnsi="Times New Roman" w:cs="Times New Roman"/>
          <w:kern w:val="1"/>
        </w:rPr>
      </w:pPr>
      <w:bookmarkStart w:id="155" w:name="__RefHeading___Toc1690_1505243083"/>
      <w:bookmarkEnd w:id="155"/>
    </w:p>
    <w:p w:rsidR="00365979" w:rsidRPr="005E1D32" w:rsidRDefault="00365979" w:rsidP="00365979">
      <w:pPr>
        <w:pStyle w:val="berschrift1"/>
      </w:pPr>
      <w:bookmarkStart w:id="156" w:name="__RefHeading___Toc3152_2592590600"/>
      <w:bookmarkStart w:id="157" w:name="__RefHeading___Toc1508_3286481972"/>
      <w:bookmarkStart w:id="158" w:name="_Toc527619584"/>
      <w:bookmarkEnd w:id="156"/>
      <w:bookmarkEnd w:id="157"/>
      <w:r w:rsidRPr="005E1D32">
        <w:t>Internetmarketplaces</w:t>
      </w:r>
      <w:r>
        <w:t xml:space="preserve"> in Ecuador</w:t>
      </w:r>
      <w:bookmarkEnd w:id="158"/>
    </w:p>
    <w:p w:rsidR="00365979" w:rsidRPr="005E1D32" w:rsidRDefault="00365979" w:rsidP="00365979">
      <w:pPr>
        <w:pStyle w:val="berschrift2"/>
      </w:pPr>
      <w:bookmarkStart w:id="159" w:name="__RefHeading___Toc1510_3286481972"/>
      <w:bookmarkStart w:id="160" w:name="_Toc527619585"/>
      <w:bookmarkEnd w:id="159"/>
      <w:r w:rsidRPr="005E1D32">
        <w:t>Ecuadorian Ebay / Internetmarketplatform:</w:t>
      </w:r>
      <w:bookmarkEnd w:id="160"/>
    </w:p>
    <w:p w:rsidR="00365979" w:rsidRPr="009D0E93" w:rsidRDefault="00A0785F" w:rsidP="009D0E93">
      <w:pPr>
        <w:pStyle w:val="Listenabsatz"/>
        <w:numPr>
          <w:ilvl w:val="0"/>
          <w:numId w:val="41"/>
        </w:numPr>
        <w:autoSpaceDE w:val="0"/>
        <w:autoSpaceDN w:val="0"/>
        <w:adjustRightInd w:val="0"/>
        <w:spacing w:after="120"/>
        <w:rPr>
          <w:rFonts w:eastAsia="Times New Roman" w:hAnsi="Times New Roman" w:cs="Times New Roman"/>
          <w:kern w:val="1"/>
        </w:rPr>
      </w:pPr>
      <w:hyperlink r:id="rId67" w:history="1">
        <w:r w:rsidR="00365979" w:rsidRPr="009D0E93">
          <w:rPr>
            <w:rFonts w:eastAsia="Times New Roman" w:hAnsi="Times New Roman" w:cs="Times New Roman"/>
            <w:color w:val="0000FF"/>
            <w:kern w:val="1"/>
            <w:u w:val="single"/>
          </w:rPr>
          <w:t>https://www.mercadolibre.com.ec/</w:t>
        </w:r>
      </w:hyperlink>
      <w:r w:rsidR="00365979" w:rsidRPr="009D0E93">
        <w:rPr>
          <w:rFonts w:eastAsia="Times New Roman" w:hAnsi="Times New Roman" w:cs="Times New Roman"/>
          <w:kern w:val="1"/>
        </w:rPr>
        <w:t xml:space="preserve"> </w:t>
      </w:r>
    </w:p>
    <w:p w:rsidR="00365979" w:rsidRPr="005E1D32" w:rsidRDefault="00365979" w:rsidP="00365979">
      <w:pPr>
        <w:autoSpaceDE w:val="0"/>
        <w:autoSpaceDN w:val="0"/>
        <w:adjustRightInd w:val="0"/>
        <w:spacing w:after="120"/>
        <w:rPr>
          <w:rFonts w:eastAsia="Times New Roman" w:hAnsi="Times New Roman" w:cs="Times New Roman"/>
          <w:kern w:val="1"/>
        </w:rPr>
      </w:pPr>
    </w:p>
    <w:p w:rsidR="00365979" w:rsidRPr="00B855CC" w:rsidRDefault="00365979" w:rsidP="00365979">
      <w:pPr>
        <w:pStyle w:val="berschrift2"/>
        <w:rPr>
          <w:lang w:val="en-GB"/>
        </w:rPr>
      </w:pPr>
      <w:bookmarkStart w:id="161" w:name="__RefHeading___Toc1512_3286481972"/>
      <w:bookmarkStart w:id="162" w:name="_Toc527619586"/>
      <w:bookmarkEnd w:id="161"/>
      <w:r w:rsidRPr="00B855CC">
        <w:rPr>
          <w:lang w:val="en-GB"/>
        </w:rPr>
        <w:t>Solarpanels, Controller, Inverter, DeepCycle Batteries:</w:t>
      </w:r>
      <w:bookmarkEnd w:id="162"/>
      <w:r w:rsidRPr="00B855CC">
        <w:rPr>
          <w:lang w:val="en-GB"/>
        </w:rPr>
        <w:t xml:space="preserve"> </w:t>
      </w:r>
    </w:p>
    <w:p w:rsidR="00365979" w:rsidRPr="00B855CC" w:rsidRDefault="00A0785F" w:rsidP="009D0E93">
      <w:pPr>
        <w:pStyle w:val="Listenabsatz"/>
        <w:numPr>
          <w:ilvl w:val="0"/>
          <w:numId w:val="40"/>
        </w:numPr>
        <w:autoSpaceDE w:val="0"/>
        <w:autoSpaceDN w:val="0"/>
        <w:adjustRightInd w:val="0"/>
        <w:spacing w:after="120"/>
        <w:rPr>
          <w:rFonts w:eastAsia="Times New Roman" w:hAnsi="Times New Roman" w:cs="Times New Roman"/>
          <w:kern w:val="1"/>
          <w:lang w:val="en-GB"/>
        </w:rPr>
      </w:pPr>
      <w:hyperlink r:id="rId68" w:history="1">
        <w:r w:rsidR="00365979" w:rsidRPr="00B855CC">
          <w:rPr>
            <w:rFonts w:eastAsia="Times New Roman" w:hAnsi="Times New Roman" w:cs="Times New Roman"/>
            <w:color w:val="0000FF"/>
            <w:kern w:val="1"/>
            <w:u w:val="single"/>
            <w:lang w:val="en-GB"/>
          </w:rPr>
          <w:t>https://www.aimscorp.net/Ecuador-Power-Inverters-and-Solar-Panels.html</w:t>
        </w:r>
      </w:hyperlink>
    </w:p>
    <w:p w:rsidR="00365979" w:rsidRPr="00B855CC" w:rsidRDefault="00A0785F" w:rsidP="009D0E93">
      <w:pPr>
        <w:pStyle w:val="Listenabsatz"/>
        <w:numPr>
          <w:ilvl w:val="0"/>
          <w:numId w:val="40"/>
        </w:numPr>
        <w:autoSpaceDE w:val="0"/>
        <w:autoSpaceDN w:val="0"/>
        <w:adjustRightInd w:val="0"/>
        <w:spacing w:after="120"/>
        <w:rPr>
          <w:rFonts w:eastAsia="Times New Roman" w:hAnsi="Times New Roman" w:cs="Times New Roman"/>
          <w:kern w:val="1"/>
          <w:lang w:val="en-GB"/>
        </w:rPr>
      </w:pPr>
      <w:hyperlink r:id="rId69" w:history="1">
        <w:r w:rsidR="00365979" w:rsidRPr="00B855CC">
          <w:rPr>
            <w:rFonts w:eastAsia="Times New Roman" w:hAnsi="Times New Roman" w:cs="Times New Roman"/>
            <w:color w:val="000000"/>
            <w:kern w:val="1"/>
            <w:u w:val="single"/>
            <w:lang w:val="en-GB"/>
          </w:rPr>
          <w:t>https://listado.mercadolibre.com.ec/panel-solar</w:t>
        </w:r>
      </w:hyperlink>
    </w:p>
    <w:p w:rsidR="00365979" w:rsidRPr="00B855CC" w:rsidRDefault="00A0785F" w:rsidP="009D0E93">
      <w:pPr>
        <w:pStyle w:val="Listenabsatz"/>
        <w:numPr>
          <w:ilvl w:val="0"/>
          <w:numId w:val="40"/>
        </w:numPr>
        <w:autoSpaceDE w:val="0"/>
        <w:autoSpaceDN w:val="0"/>
        <w:adjustRightInd w:val="0"/>
        <w:spacing w:after="120"/>
        <w:rPr>
          <w:rFonts w:eastAsia="Times New Roman" w:hAnsi="Times New Roman" w:cs="Times New Roman"/>
          <w:kern w:val="1"/>
          <w:lang w:val="en-GB"/>
        </w:rPr>
      </w:pPr>
      <w:hyperlink r:id="rId70" w:history="1">
        <w:r w:rsidR="00365979" w:rsidRPr="00B855CC">
          <w:rPr>
            <w:rFonts w:eastAsia="Times New Roman" w:hAnsi="Times New Roman" w:cs="Times New Roman"/>
            <w:color w:val="000000"/>
            <w:kern w:val="1"/>
            <w:u w:val="single"/>
            <w:lang w:val="en-GB"/>
          </w:rPr>
          <w:t>http://avrenewableenergy.com/Energia-Solar-Ecuador.php</w:t>
        </w:r>
      </w:hyperlink>
    </w:p>
    <w:p w:rsidR="00365979" w:rsidRPr="00B855CC" w:rsidRDefault="00A0785F" w:rsidP="009D0E93">
      <w:pPr>
        <w:pStyle w:val="Listenabsatz"/>
        <w:numPr>
          <w:ilvl w:val="0"/>
          <w:numId w:val="40"/>
        </w:numPr>
        <w:autoSpaceDE w:val="0"/>
        <w:autoSpaceDN w:val="0"/>
        <w:adjustRightInd w:val="0"/>
        <w:spacing w:after="120"/>
        <w:rPr>
          <w:rFonts w:eastAsia="Times New Roman" w:hAnsi="Times New Roman" w:cs="Times New Roman"/>
          <w:kern w:val="1"/>
          <w:lang w:val="en-GB"/>
        </w:rPr>
      </w:pPr>
      <w:hyperlink r:id="rId71" w:history="1">
        <w:r w:rsidR="00365979" w:rsidRPr="00B855CC">
          <w:rPr>
            <w:rFonts w:eastAsia="Times New Roman" w:hAnsi="Times New Roman" w:cs="Times New Roman"/>
            <w:color w:val="000000"/>
            <w:kern w:val="1"/>
            <w:u w:val="single"/>
            <w:lang w:val="en-GB"/>
          </w:rPr>
          <w:t>https://www.energiasolar365.com/empresas/paneles-solares/cuenca</w:t>
        </w:r>
      </w:hyperlink>
    </w:p>
    <w:p w:rsidR="00365979" w:rsidRPr="00B855CC" w:rsidRDefault="00A0785F" w:rsidP="009D0E93">
      <w:pPr>
        <w:pStyle w:val="Listenabsatz"/>
        <w:numPr>
          <w:ilvl w:val="0"/>
          <w:numId w:val="40"/>
        </w:numPr>
        <w:autoSpaceDE w:val="0"/>
        <w:autoSpaceDN w:val="0"/>
        <w:adjustRightInd w:val="0"/>
        <w:spacing w:after="120"/>
        <w:rPr>
          <w:rFonts w:eastAsia="Times New Roman" w:hAnsi="Times New Roman" w:cs="Times New Roman"/>
          <w:kern w:val="1"/>
          <w:lang w:val="en-GB"/>
        </w:rPr>
      </w:pPr>
      <w:hyperlink r:id="rId72" w:history="1">
        <w:r w:rsidR="00365979" w:rsidRPr="00B855CC">
          <w:rPr>
            <w:rFonts w:eastAsia="Times New Roman" w:hAnsi="Times New Roman" w:cs="Times New Roman"/>
            <w:color w:val="000000"/>
            <w:kern w:val="1"/>
            <w:u w:val="single"/>
            <w:lang w:val="en-GB"/>
          </w:rPr>
          <w:t>http://codesolar.com/Energia-Solar/Energias-Renovables/Lorentz-Solares-Paneles-Fotovoltaicos.html</w:t>
        </w:r>
      </w:hyperlink>
    </w:p>
    <w:p w:rsidR="00365979" w:rsidRPr="009D0E93" w:rsidRDefault="00A0785F" w:rsidP="009D0E93">
      <w:pPr>
        <w:pStyle w:val="Listenabsatz"/>
        <w:numPr>
          <w:ilvl w:val="0"/>
          <w:numId w:val="40"/>
        </w:numPr>
        <w:autoSpaceDE w:val="0"/>
        <w:autoSpaceDN w:val="0"/>
        <w:adjustRightInd w:val="0"/>
        <w:spacing w:after="120"/>
        <w:rPr>
          <w:rFonts w:eastAsia="Times New Roman" w:hAnsi="Times New Roman" w:cs="Times New Roman"/>
          <w:kern w:val="1"/>
        </w:rPr>
      </w:pPr>
      <w:hyperlink r:id="rId73" w:history="1">
        <w:r w:rsidR="00365979" w:rsidRPr="009D0E93">
          <w:rPr>
            <w:rFonts w:eastAsia="Times New Roman" w:hAnsi="Times New Roman" w:cs="Times New Roman"/>
            <w:color w:val="000000"/>
            <w:kern w:val="1"/>
            <w:u w:val="single"/>
          </w:rPr>
          <w:t>http://www.panelessolares.ec/</w:t>
        </w:r>
      </w:hyperlink>
    </w:p>
    <w:p w:rsidR="00B855CC" w:rsidRPr="00B855CC" w:rsidRDefault="00A0785F" w:rsidP="00B74A30">
      <w:pPr>
        <w:pStyle w:val="Listenabsatz"/>
        <w:widowControl/>
        <w:numPr>
          <w:ilvl w:val="0"/>
          <w:numId w:val="40"/>
        </w:numPr>
        <w:suppressAutoHyphens w:val="0"/>
        <w:autoSpaceDE w:val="0"/>
        <w:autoSpaceDN w:val="0"/>
        <w:adjustRightInd w:val="0"/>
        <w:spacing w:after="120"/>
        <w:rPr>
          <w:rFonts w:eastAsia="Times New Roman" w:hAnsi="Times New Roman" w:cs="Times New Roman"/>
          <w:kern w:val="1"/>
        </w:rPr>
      </w:pPr>
      <w:hyperlink r:id="rId74" w:history="1">
        <w:r w:rsidR="00365979" w:rsidRPr="00B74A30">
          <w:rPr>
            <w:rFonts w:eastAsia="Times New Roman" w:hAnsi="Times New Roman" w:cs="Times New Roman"/>
            <w:color w:val="000000"/>
            <w:kern w:val="1"/>
            <w:u w:val="single"/>
          </w:rPr>
          <w:t>https://www.panasonic.com/ec/empresas/paneles-solares.html</w:t>
        </w:r>
      </w:hyperlink>
    </w:p>
    <w:p w:rsidR="00C4714E" w:rsidRPr="00B855CC" w:rsidRDefault="00C4714E" w:rsidP="00B855CC">
      <w:pPr>
        <w:widowControl/>
        <w:suppressAutoHyphens w:val="0"/>
        <w:autoSpaceDE w:val="0"/>
        <w:autoSpaceDN w:val="0"/>
        <w:adjustRightInd w:val="0"/>
        <w:spacing w:after="120"/>
        <w:rPr>
          <w:rFonts w:eastAsia="Times New Roman" w:hAnsi="Times New Roman" w:cs="Times New Roman"/>
          <w:kern w:val="1"/>
        </w:rPr>
      </w:pPr>
      <w:bookmarkStart w:id="163" w:name="_GoBack"/>
      <w:bookmarkEnd w:id="163"/>
    </w:p>
    <w:sectPr w:rsidR="00C4714E" w:rsidRPr="00B855CC" w:rsidSect="00132623">
      <w:headerReference w:type="default" r:id="rId75"/>
      <w:footerReference w:type="default" r:id="rId76"/>
      <w:pgSz w:w="12242" w:h="20163" w:code="5"/>
      <w:pgMar w:top="964" w:right="851" w:bottom="964" w:left="1134" w:header="397" w:footer="397"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85F" w:rsidRDefault="00A0785F">
      <w:r>
        <w:separator/>
      </w:r>
    </w:p>
  </w:endnote>
  <w:endnote w:type="continuationSeparator" w:id="0">
    <w:p w:rsidR="00A0785F" w:rsidRDefault="00A0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imSun">
    <w:altName w:val="宋体"/>
    <w:panose1 w:val="020B0606030804020204"/>
    <w:charset w:val="80"/>
    <w:family w:val="swiss"/>
    <w:pitch w:val="variable"/>
    <w:sig w:usb0="E10002EF" w:usb1="6BDFFCFB" w:usb2="00800036" w:usb3="00000000" w:csb0="003E019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Mono">
    <w:panose1 w:val="02070409020205020404"/>
    <w:charset w:val="00"/>
    <w:family w:val="modern"/>
    <w:pitch w:val="fixed"/>
    <w:sig w:usb0="A00002AF" w:usb1="400078FB" w:usb2="00000000" w:usb3="00000000" w:csb0="0000009F" w:csb1="00000000"/>
  </w:font>
  <w:font w:name="NSimSun">
    <w:charset w:val="86"/>
    <w:family w:val="modern"/>
    <w:pitch w:val="fixed"/>
    <w:sig w:usb0="00000003" w:usb1="288F0000" w:usb2="00000016" w:usb3="00000000" w:csb0="00040001" w:csb1="00000000"/>
  </w:font>
  <w:font w:name="Tahoma">
    <w:panose1 w:val="020B0604030504040204"/>
    <w:charset w:val="00"/>
    <w:family w:val="swiss"/>
    <w:pitch w:val="variable"/>
    <w:sig w:usb0="800022EF" w:usb1="C000205A" w:usb2="00000008" w:usb3="00000000" w:csb0="00000057"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E38" w:rsidRDefault="00EC6E38" w:rsidP="001E4805">
    <w:pPr>
      <w:tabs>
        <w:tab w:val="left" w:pos="4252"/>
      </w:tabs>
      <w:rPr>
        <w:sz w:val="16"/>
        <w:szCs w:val="16"/>
      </w:rPr>
    </w:pPr>
    <w:r w:rsidRPr="001E4805">
      <w:rPr>
        <w:bCs/>
        <w:sz w:val="16"/>
        <w:szCs w:val="16"/>
      </w:rPr>
      <w:fldChar w:fldCharType="begin"/>
    </w:r>
    <w:r w:rsidRPr="00B855CC">
      <w:rPr>
        <w:bCs/>
        <w:sz w:val="16"/>
        <w:szCs w:val="16"/>
        <w:lang w:val="en-GB"/>
      </w:rPr>
      <w:instrText>FILENAME</w:instrText>
    </w:r>
    <w:r w:rsidRPr="001E4805">
      <w:rPr>
        <w:bCs/>
        <w:sz w:val="16"/>
        <w:szCs w:val="16"/>
      </w:rPr>
      <w:fldChar w:fldCharType="separate"/>
    </w:r>
    <w:r w:rsidRPr="00B855CC">
      <w:rPr>
        <w:bCs/>
        <w:noProof/>
        <w:sz w:val="16"/>
        <w:szCs w:val="16"/>
        <w:lang w:val="en-GB"/>
      </w:rPr>
      <w:t>Bahia_de_Caraquez+2018-Ressource-Guide</w:t>
    </w:r>
    <w:r w:rsidRPr="001E4805">
      <w:rPr>
        <w:bCs/>
        <w:sz w:val="16"/>
        <w:szCs w:val="16"/>
      </w:rPr>
      <w:fldChar w:fldCharType="end"/>
    </w:r>
    <w:r w:rsidRPr="00B855CC">
      <w:rPr>
        <w:sz w:val="16"/>
        <w:szCs w:val="16"/>
        <w:lang w:val="en-GB"/>
      </w:rPr>
      <w:tab/>
    </w:r>
    <w:r w:rsidRPr="00B855CC">
      <w:rPr>
        <w:sz w:val="16"/>
        <w:szCs w:val="16"/>
        <w:lang w:val="en-GB"/>
      </w:rPr>
      <w:tab/>
    </w:r>
    <w:r>
      <w:rPr>
        <w:sz w:val="16"/>
        <w:szCs w:val="16"/>
      </w:rPr>
      <w:ptab w:relativeTo="margin" w:alignment="right" w:leader="none"/>
    </w:r>
    <w:r>
      <w:rPr>
        <w:sz w:val="16"/>
        <w:szCs w:val="16"/>
      </w:rPr>
      <w:fldChar w:fldCharType="begin"/>
    </w:r>
    <w:r>
      <w:rPr>
        <w:sz w:val="16"/>
        <w:szCs w:val="16"/>
      </w:rPr>
      <w:instrText xml:space="preserve"> DATE  \@ "dd. MMM. yyyy" </w:instrText>
    </w:r>
    <w:r>
      <w:rPr>
        <w:sz w:val="16"/>
        <w:szCs w:val="16"/>
      </w:rPr>
      <w:fldChar w:fldCharType="separate"/>
    </w:r>
    <w:r w:rsidR="00B855CC">
      <w:rPr>
        <w:noProof/>
        <w:sz w:val="16"/>
        <w:szCs w:val="16"/>
      </w:rPr>
      <w:t>09. Mai. 2019</w:t>
    </w:r>
    <w:r>
      <w:rPr>
        <w:sz w:val="16"/>
        <w:szCs w:val="16"/>
      </w:rPr>
      <w:fldChar w:fldCharType="end"/>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B855CC">
      <w:rPr>
        <w:noProof/>
        <w:sz w:val="16"/>
        <w:szCs w:val="16"/>
      </w:rPr>
      <w:t>21</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B855CC">
      <w:rPr>
        <w:noProof/>
        <w:sz w:val="16"/>
        <w:szCs w:val="16"/>
      </w:rPr>
      <w:t>21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85F" w:rsidRDefault="00A0785F">
      <w:r>
        <w:separator/>
      </w:r>
    </w:p>
  </w:footnote>
  <w:footnote w:type="continuationSeparator" w:id="0">
    <w:p w:rsidR="00A0785F" w:rsidRDefault="00A07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E38" w:rsidRPr="00FD1023" w:rsidRDefault="00F34DDA" w:rsidP="00E32CB9">
    <w:pPr>
      <w:pStyle w:val="Titel"/>
    </w:pPr>
    <w:fldSimple w:instr=" FILENAME   \* MERGEFORMAT ">
      <w:r w:rsidR="00EC6E38">
        <w:rPr>
          <w:noProof/>
        </w:rPr>
        <w:t>Bahia_de_Caraquez+2018-Ressource-Guide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1">
    <w:nsid w:val="00000002"/>
    <w:multiLevelType w:val="multilevel"/>
    <w:tmpl w:val="00000002"/>
    <w:lvl w:ilvl="0">
      <w:start w:val="1"/>
      <w:numFmt w:val="decimal"/>
      <w:lvlText w:val=" %1 "/>
      <w:lvlJc w:val="left"/>
      <w:pPr>
        <w:ind w:left="792" w:hanging="361"/>
      </w:pPr>
    </w:lvl>
    <w:lvl w:ilvl="1">
      <w:start w:val="1"/>
      <w:numFmt w:val="decimal"/>
      <w:lvlText w:val=" %1.%2 "/>
      <w:lvlJc w:val="left"/>
      <w:pPr>
        <w:ind w:left="794" w:hanging="363"/>
      </w:pPr>
    </w:lvl>
    <w:lvl w:ilvl="2">
      <w:start w:val="1"/>
      <w:numFmt w:val="decimal"/>
      <w:lvlText w:val=" %1.%2.%3 "/>
      <w:lvlJc w:val="left"/>
      <w:pPr>
        <w:ind w:left="794" w:hanging="363"/>
      </w:p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0000006"/>
    <w:multiLevelType w:val="multilevel"/>
    <w:tmpl w:val="00000006"/>
    <w:lvl w:ilvl="0">
      <w:start w:val="1"/>
      <w:numFmt w:val="bullet"/>
      <w:lvlText w:val=""/>
      <w:lvlJc w:val="left"/>
      <w:pPr>
        <w:ind w:left="707" w:hanging="283"/>
      </w:pPr>
      <w:rPr>
        <w:rFonts w:ascii="Times New Roman" w:eastAsia="Times New Roman" w:hAnsi="Times New Roman" w:cs="Times New Roman"/>
      </w:rPr>
    </w:lvl>
    <w:lvl w:ilvl="1">
      <w:start w:val="1"/>
      <w:numFmt w:val="bullet"/>
      <w:lvlText w:val=""/>
      <w:lvlJc w:val="left"/>
      <w:pPr>
        <w:ind w:left="1414" w:hanging="283"/>
      </w:pPr>
      <w:rPr>
        <w:rFonts w:ascii="Times New Roman" w:eastAsia="Times New Roman" w:hAnsi="Times New Roman" w:cs="Times New Roman"/>
      </w:rPr>
    </w:lvl>
    <w:lvl w:ilvl="2">
      <w:start w:val="1"/>
      <w:numFmt w:val="bullet"/>
      <w:lvlText w:val=""/>
      <w:lvlJc w:val="left"/>
      <w:pPr>
        <w:ind w:left="2121" w:hanging="283"/>
      </w:pPr>
      <w:rPr>
        <w:rFonts w:ascii="Times New Roman" w:eastAsia="Times New Roman" w:hAnsi="Times New Roman" w:cs="Times New Roman"/>
      </w:rPr>
    </w:lvl>
    <w:lvl w:ilvl="3">
      <w:start w:val="1"/>
      <w:numFmt w:val="bullet"/>
      <w:lvlText w:val=""/>
      <w:lvlJc w:val="left"/>
      <w:pPr>
        <w:ind w:left="2828" w:hanging="283"/>
      </w:pPr>
      <w:rPr>
        <w:rFonts w:ascii="Times New Roman" w:eastAsia="Times New Roman" w:hAnsi="Times New Roman" w:cs="Times New Roman"/>
      </w:rPr>
    </w:lvl>
    <w:lvl w:ilvl="4">
      <w:start w:val="1"/>
      <w:numFmt w:val="bullet"/>
      <w:lvlText w:val=""/>
      <w:lvlJc w:val="left"/>
      <w:pPr>
        <w:ind w:left="3535" w:hanging="283"/>
      </w:pPr>
      <w:rPr>
        <w:rFonts w:ascii="Times New Roman" w:eastAsia="Times New Roman" w:hAnsi="Times New Roman" w:cs="Times New Roman"/>
      </w:rPr>
    </w:lvl>
    <w:lvl w:ilvl="5">
      <w:start w:val="1"/>
      <w:numFmt w:val="bullet"/>
      <w:lvlText w:val=""/>
      <w:lvlJc w:val="left"/>
      <w:pPr>
        <w:ind w:left="4242" w:hanging="283"/>
      </w:pPr>
      <w:rPr>
        <w:rFonts w:ascii="Times New Roman" w:eastAsia="Times New Roman" w:hAnsi="Times New Roman" w:cs="Times New Roman"/>
      </w:rPr>
    </w:lvl>
    <w:lvl w:ilvl="6">
      <w:start w:val="1"/>
      <w:numFmt w:val="bullet"/>
      <w:lvlText w:val=""/>
      <w:lvlJc w:val="left"/>
      <w:pPr>
        <w:ind w:left="4949" w:hanging="283"/>
      </w:pPr>
      <w:rPr>
        <w:rFonts w:ascii="Times New Roman" w:eastAsia="Times New Roman" w:hAnsi="Times New Roman" w:cs="Times New Roman"/>
      </w:rPr>
    </w:lvl>
    <w:lvl w:ilvl="7">
      <w:start w:val="1"/>
      <w:numFmt w:val="bullet"/>
      <w:lvlText w:val=""/>
      <w:lvlJc w:val="left"/>
      <w:pPr>
        <w:ind w:left="5656" w:hanging="283"/>
      </w:pPr>
      <w:rPr>
        <w:rFonts w:ascii="Times New Roman" w:eastAsia="Times New Roman" w:hAnsi="Times New Roman" w:cs="Times New Roman"/>
      </w:rPr>
    </w:lvl>
    <w:lvl w:ilvl="8">
      <w:start w:val="1"/>
      <w:numFmt w:val="bullet"/>
      <w:lvlText w:val=""/>
      <w:lvlJc w:val="left"/>
      <w:pPr>
        <w:ind w:left="6363" w:hanging="283"/>
      </w:pPr>
      <w:rPr>
        <w:rFonts w:ascii="Times New Roman" w:eastAsia="Times New Roman" w:hAnsi="Times New Roman" w:cs="Times New Roman"/>
      </w:rPr>
    </w:lvl>
  </w:abstractNum>
  <w:abstractNum w:abstractNumId="3">
    <w:nsid w:val="00000007"/>
    <w:multiLevelType w:val="multilevel"/>
    <w:tmpl w:val="00000007"/>
    <w:lvl w:ilvl="0">
      <w:start w:val="1"/>
      <w:numFmt w:val="bullet"/>
      <w:lvlText w:val=""/>
      <w:lvlJc w:val="left"/>
      <w:pPr>
        <w:ind w:left="707" w:hanging="283"/>
      </w:pPr>
      <w:rPr>
        <w:rFonts w:ascii="Times New Roman" w:eastAsia="Times New Roman" w:hAnsi="Times New Roman" w:cs="Times New Roman"/>
      </w:rPr>
    </w:lvl>
    <w:lvl w:ilvl="1">
      <w:start w:val="1"/>
      <w:numFmt w:val="bullet"/>
      <w:lvlText w:val=""/>
      <w:lvlJc w:val="left"/>
      <w:pPr>
        <w:ind w:left="1414" w:hanging="283"/>
      </w:pPr>
      <w:rPr>
        <w:rFonts w:ascii="Times New Roman" w:eastAsia="Times New Roman" w:hAnsi="Times New Roman" w:cs="Times New Roman"/>
      </w:rPr>
    </w:lvl>
    <w:lvl w:ilvl="2">
      <w:start w:val="1"/>
      <w:numFmt w:val="bullet"/>
      <w:lvlText w:val=""/>
      <w:lvlJc w:val="left"/>
      <w:pPr>
        <w:ind w:left="2121" w:hanging="283"/>
      </w:pPr>
      <w:rPr>
        <w:rFonts w:ascii="Times New Roman" w:eastAsia="Times New Roman" w:hAnsi="Times New Roman" w:cs="Times New Roman"/>
      </w:rPr>
    </w:lvl>
    <w:lvl w:ilvl="3">
      <w:start w:val="1"/>
      <w:numFmt w:val="bullet"/>
      <w:lvlText w:val=""/>
      <w:lvlJc w:val="left"/>
      <w:pPr>
        <w:ind w:left="2828" w:hanging="283"/>
      </w:pPr>
      <w:rPr>
        <w:rFonts w:ascii="Times New Roman" w:eastAsia="Times New Roman" w:hAnsi="Times New Roman" w:cs="Times New Roman"/>
      </w:rPr>
    </w:lvl>
    <w:lvl w:ilvl="4">
      <w:start w:val="1"/>
      <w:numFmt w:val="bullet"/>
      <w:lvlText w:val=""/>
      <w:lvlJc w:val="left"/>
      <w:pPr>
        <w:ind w:left="3535" w:hanging="283"/>
      </w:pPr>
      <w:rPr>
        <w:rFonts w:ascii="Times New Roman" w:eastAsia="Times New Roman" w:hAnsi="Times New Roman" w:cs="Times New Roman"/>
      </w:rPr>
    </w:lvl>
    <w:lvl w:ilvl="5">
      <w:start w:val="1"/>
      <w:numFmt w:val="bullet"/>
      <w:lvlText w:val=""/>
      <w:lvlJc w:val="left"/>
      <w:pPr>
        <w:ind w:left="4242" w:hanging="283"/>
      </w:pPr>
      <w:rPr>
        <w:rFonts w:ascii="Times New Roman" w:eastAsia="Times New Roman" w:hAnsi="Times New Roman" w:cs="Times New Roman"/>
      </w:rPr>
    </w:lvl>
    <w:lvl w:ilvl="6">
      <w:start w:val="1"/>
      <w:numFmt w:val="bullet"/>
      <w:lvlText w:val=""/>
      <w:lvlJc w:val="left"/>
      <w:pPr>
        <w:ind w:left="4949" w:hanging="283"/>
      </w:pPr>
      <w:rPr>
        <w:rFonts w:ascii="Times New Roman" w:eastAsia="Times New Roman" w:hAnsi="Times New Roman" w:cs="Times New Roman"/>
      </w:rPr>
    </w:lvl>
    <w:lvl w:ilvl="7">
      <w:start w:val="1"/>
      <w:numFmt w:val="bullet"/>
      <w:lvlText w:val=""/>
      <w:lvlJc w:val="left"/>
      <w:pPr>
        <w:ind w:left="5656" w:hanging="283"/>
      </w:pPr>
      <w:rPr>
        <w:rFonts w:ascii="Times New Roman" w:eastAsia="Times New Roman" w:hAnsi="Times New Roman" w:cs="Times New Roman"/>
      </w:rPr>
    </w:lvl>
    <w:lvl w:ilvl="8">
      <w:start w:val="1"/>
      <w:numFmt w:val="bullet"/>
      <w:lvlText w:val=""/>
      <w:lvlJc w:val="left"/>
      <w:pPr>
        <w:ind w:left="6363" w:hanging="283"/>
      </w:pPr>
      <w:rPr>
        <w:rFonts w:ascii="Times New Roman" w:eastAsia="Times New Roman" w:hAnsi="Times New Roman" w:cs="Times New Roman"/>
      </w:rPr>
    </w:lvl>
  </w:abstractNum>
  <w:abstractNum w:abstractNumId="4">
    <w:nsid w:val="00000008"/>
    <w:multiLevelType w:val="multilevel"/>
    <w:tmpl w:val="00000008"/>
    <w:lvl w:ilvl="0">
      <w:start w:val="1"/>
      <w:numFmt w:val="bullet"/>
      <w:lvlText w:val=""/>
      <w:lvlJc w:val="left"/>
      <w:pPr>
        <w:ind w:left="707" w:hanging="283"/>
      </w:pPr>
      <w:rPr>
        <w:rFonts w:ascii="Times New Roman" w:eastAsia="Times New Roman" w:hAnsi="Times New Roman" w:cs="Times New Roman"/>
      </w:rPr>
    </w:lvl>
    <w:lvl w:ilvl="1">
      <w:start w:val="1"/>
      <w:numFmt w:val="bullet"/>
      <w:lvlText w:val=""/>
      <w:lvlJc w:val="left"/>
      <w:pPr>
        <w:ind w:left="1414" w:hanging="283"/>
      </w:pPr>
      <w:rPr>
        <w:rFonts w:ascii="Times New Roman" w:eastAsia="Times New Roman" w:hAnsi="Times New Roman" w:cs="Times New Roman"/>
      </w:rPr>
    </w:lvl>
    <w:lvl w:ilvl="2">
      <w:start w:val="1"/>
      <w:numFmt w:val="bullet"/>
      <w:lvlText w:val=""/>
      <w:lvlJc w:val="left"/>
      <w:pPr>
        <w:ind w:left="2121" w:hanging="283"/>
      </w:pPr>
      <w:rPr>
        <w:rFonts w:ascii="Times New Roman" w:eastAsia="Times New Roman" w:hAnsi="Times New Roman" w:cs="Times New Roman"/>
      </w:rPr>
    </w:lvl>
    <w:lvl w:ilvl="3">
      <w:start w:val="1"/>
      <w:numFmt w:val="bullet"/>
      <w:lvlText w:val=""/>
      <w:lvlJc w:val="left"/>
      <w:pPr>
        <w:ind w:left="2828" w:hanging="283"/>
      </w:pPr>
      <w:rPr>
        <w:rFonts w:ascii="Times New Roman" w:eastAsia="Times New Roman" w:hAnsi="Times New Roman" w:cs="Times New Roman"/>
      </w:rPr>
    </w:lvl>
    <w:lvl w:ilvl="4">
      <w:start w:val="1"/>
      <w:numFmt w:val="bullet"/>
      <w:lvlText w:val=""/>
      <w:lvlJc w:val="left"/>
      <w:pPr>
        <w:ind w:left="3535" w:hanging="283"/>
      </w:pPr>
      <w:rPr>
        <w:rFonts w:ascii="Times New Roman" w:eastAsia="Times New Roman" w:hAnsi="Times New Roman" w:cs="Times New Roman"/>
      </w:rPr>
    </w:lvl>
    <w:lvl w:ilvl="5">
      <w:start w:val="1"/>
      <w:numFmt w:val="bullet"/>
      <w:lvlText w:val=""/>
      <w:lvlJc w:val="left"/>
      <w:pPr>
        <w:ind w:left="4242" w:hanging="283"/>
      </w:pPr>
      <w:rPr>
        <w:rFonts w:ascii="Times New Roman" w:eastAsia="Times New Roman" w:hAnsi="Times New Roman" w:cs="Times New Roman"/>
      </w:rPr>
    </w:lvl>
    <w:lvl w:ilvl="6">
      <w:start w:val="1"/>
      <w:numFmt w:val="bullet"/>
      <w:lvlText w:val=""/>
      <w:lvlJc w:val="left"/>
      <w:pPr>
        <w:ind w:left="4949" w:hanging="283"/>
      </w:pPr>
      <w:rPr>
        <w:rFonts w:ascii="Times New Roman" w:eastAsia="Times New Roman" w:hAnsi="Times New Roman" w:cs="Times New Roman"/>
      </w:rPr>
    </w:lvl>
    <w:lvl w:ilvl="7">
      <w:start w:val="1"/>
      <w:numFmt w:val="bullet"/>
      <w:lvlText w:val=""/>
      <w:lvlJc w:val="left"/>
      <w:pPr>
        <w:ind w:left="5656" w:hanging="283"/>
      </w:pPr>
      <w:rPr>
        <w:rFonts w:ascii="Times New Roman" w:eastAsia="Times New Roman" w:hAnsi="Times New Roman" w:cs="Times New Roman"/>
      </w:rPr>
    </w:lvl>
    <w:lvl w:ilvl="8">
      <w:start w:val="1"/>
      <w:numFmt w:val="bullet"/>
      <w:lvlText w:val=""/>
      <w:lvlJc w:val="left"/>
      <w:pPr>
        <w:ind w:left="6363" w:hanging="283"/>
      </w:pPr>
      <w:rPr>
        <w:rFonts w:ascii="Times New Roman" w:eastAsia="Times New Roman" w:hAnsi="Times New Roman" w:cs="Times New Roman"/>
      </w:rPr>
    </w:lvl>
  </w:abstractNum>
  <w:abstractNum w:abstractNumId="5">
    <w:nsid w:val="00000009"/>
    <w:multiLevelType w:val="multilevel"/>
    <w:tmpl w:val="00000009"/>
    <w:lvl w:ilvl="0">
      <w:start w:val="1"/>
      <w:numFmt w:val="bullet"/>
      <w:lvlText w:val=""/>
      <w:lvlJc w:val="left"/>
      <w:pPr>
        <w:ind w:left="707" w:hanging="283"/>
      </w:pPr>
      <w:rPr>
        <w:rFonts w:ascii="Times New Roman" w:eastAsia="Times New Roman" w:hAnsi="Times New Roman" w:cs="Times New Roman"/>
      </w:rPr>
    </w:lvl>
    <w:lvl w:ilvl="1">
      <w:start w:val="1"/>
      <w:numFmt w:val="bullet"/>
      <w:lvlText w:val=""/>
      <w:lvlJc w:val="left"/>
      <w:pPr>
        <w:ind w:left="1414" w:hanging="283"/>
      </w:pPr>
      <w:rPr>
        <w:rFonts w:ascii="Times New Roman" w:eastAsia="Times New Roman" w:hAnsi="Times New Roman" w:cs="Times New Roman"/>
      </w:rPr>
    </w:lvl>
    <w:lvl w:ilvl="2">
      <w:start w:val="1"/>
      <w:numFmt w:val="bullet"/>
      <w:lvlText w:val=""/>
      <w:lvlJc w:val="left"/>
      <w:pPr>
        <w:ind w:left="2121" w:hanging="283"/>
      </w:pPr>
      <w:rPr>
        <w:rFonts w:ascii="Times New Roman" w:eastAsia="Times New Roman" w:hAnsi="Times New Roman" w:cs="Times New Roman"/>
      </w:rPr>
    </w:lvl>
    <w:lvl w:ilvl="3">
      <w:start w:val="1"/>
      <w:numFmt w:val="bullet"/>
      <w:lvlText w:val=""/>
      <w:lvlJc w:val="left"/>
      <w:pPr>
        <w:ind w:left="2828" w:hanging="283"/>
      </w:pPr>
      <w:rPr>
        <w:rFonts w:ascii="Times New Roman" w:eastAsia="Times New Roman" w:hAnsi="Times New Roman" w:cs="Times New Roman"/>
      </w:rPr>
    </w:lvl>
    <w:lvl w:ilvl="4">
      <w:start w:val="1"/>
      <w:numFmt w:val="bullet"/>
      <w:lvlText w:val=""/>
      <w:lvlJc w:val="left"/>
      <w:pPr>
        <w:ind w:left="3535" w:hanging="283"/>
      </w:pPr>
      <w:rPr>
        <w:rFonts w:ascii="Times New Roman" w:eastAsia="Times New Roman" w:hAnsi="Times New Roman" w:cs="Times New Roman"/>
      </w:rPr>
    </w:lvl>
    <w:lvl w:ilvl="5">
      <w:start w:val="1"/>
      <w:numFmt w:val="bullet"/>
      <w:lvlText w:val=""/>
      <w:lvlJc w:val="left"/>
      <w:pPr>
        <w:ind w:left="4242" w:hanging="283"/>
      </w:pPr>
      <w:rPr>
        <w:rFonts w:ascii="Times New Roman" w:eastAsia="Times New Roman" w:hAnsi="Times New Roman" w:cs="Times New Roman"/>
      </w:rPr>
    </w:lvl>
    <w:lvl w:ilvl="6">
      <w:start w:val="1"/>
      <w:numFmt w:val="bullet"/>
      <w:lvlText w:val=""/>
      <w:lvlJc w:val="left"/>
      <w:pPr>
        <w:ind w:left="4949" w:hanging="283"/>
      </w:pPr>
      <w:rPr>
        <w:rFonts w:ascii="Times New Roman" w:eastAsia="Times New Roman" w:hAnsi="Times New Roman" w:cs="Times New Roman"/>
      </w:rPr>
    </w:lvl>
    <w:lvl w:ilvl="7">
      <w:start w:val="1"/>
      <w:numFmt w:val="bullet"/>
      <w:lvlText w:val=""/>
      <w:lvlJc w:val="left"/>
      <w:pPr>
        <w:ind w:left="5656" w:hanging="283"/>
      </w:pPr>
      <w:rPr>
        <w:rFonts w:ascii="Times New Roman" w:eastAsia="Times New Roman" w:hAnsi="Times New Roman" w:cs="Times New Roman"/>
      </w:rPr>
    </w:lvl>
    <w:lvl w:ilvl="8">
      <w:start w:val="1"/>
      <w:numFmt w:val="bullet"/>
      <w:lvlText w:val=""/>
      <w:lvlJc w:val="left"/>
      <w:pPr>
        <w:ind w:left="6363" w:hanging="283"/>
      </w:pPr>
      <w:rPr>
        <w:rFonts w:ascii="Times New Roman" w:eastAsia="Times New Roman" w:hAnsi="Times New Roman" w:cs="Times New Roman"/>
      </w:rPr>
    </w:lvl>
  </w:abstractNum>
  <w:abstractNum w:abstractNumId="6">
    <w:nsid w:val="0000000A"/>
    <w:multiLevelType w:val="multilevel"/>
    <w:tmpl w:val="0000000A"/>
    <w:lvl w:ilvl="0">
      <w:start w:val="1"/>
      <w:numFmt w:val="bullet"/>
      <w:lvlText w:val=""/>
      <w:lvlJc w:val="left"/>
      <w:pPr>
        <w:ind w:left="707" w:hanging="283"/>
      </w:pPr>
      <w:rPr>
        <w:rFonts w:ascii="Times New Roman" w:eastAsia="Times New Roman" w:hAnsi="Times New Roman" w:cs="Times New Roman"/>
      </w:rPr>
    </w:lvl>
    <w:lvl w:ilvl="1">
      <w:start w:val="1"/>
      <w:numFmt w:val="bullet"/>
      <w:lvlText w:val=""/>
      <w:lvlJc w:val="left"/>
      <w:pPr>
        <w:ind w:left="1414" w:hanging="283"/>
      </w:pPr>
      <w:rPr>
        <w:rFonts w:ascii="Times New Roman" w:eastAsia="Times New Roman" w:hAnsi="Times New Roman" w:cs="Times New Roman"/>
      </w:rPr>
    </w:lvl>
    <w:lvl w:ilvl="2">
      <w:start w:val="1"/>
      <w:numFmt w:val="bullet"/>
      <w:lvlText w:val=""/>
      <w:lvlJc w:val="left"/>
      <w:pPr>
        <w:ind w:left="2121" w:hanging="283"/>
      </w:pPr>
      <w:rPr>
        <w:rFonts w:ascii="Times New Roman" w:eastAsia="Times New Roman" w:hAnsi="Times New Roman" w:cs="Times New Roman"/>
      </w:rPr>
    </w:lvl>
    <w:lvl w:ilvl="3">
      <w:start w:val="1"/>
      <w:numFmt w:val="bullet"/>
      <w:lvlText w:val=""/>
      <w:lvlJc w:val="left"/>
      <w:pPr>
        <w:ind w:left="2828" w:hanging="283"/>
      </w:pPr>
      <w:rPr>
        <w:rFonts w:ascii="Times New Roman" w:eastAsia="Times New Roman" w:hAnsi="Times New Roman" w:cs="Times New Roman"/>
      </w:rPr>
    </w:lvl>
    <w:lvl w:ilvl="4">
      <w:start w:val="1"/>
      <w:numFmt w:val="bullet"/>
      <w:lvlText w:val=""/>
      <w:lvlJc w:val="left"/>
      <w:pPr>
        <w:ind w:left="3535" w:hanging="283"/>
      </w:pPr>
      <w:rPr>
        <w:rFonts w:ascii="Times New Roman" w:eastAsia="Times New Roman" w:hAnsi="Times New Roman" w:cs="Times New Roman"/>
      </w:rPr>
    </w:lvl>
    <w:lvl w:ilvl="5">
      <w:start w:val="1"/>
      <w:numFmt w:val="bullet"/>
      <w:lvlText w:val=""/>
      <w:lvlJc w:val="left"/>
      <w:pPr>
        <w:ind w:left="4242" w:hanging="283"/>
      </w:pPr>
      <w:rPr>
        <w:rFonts w:ascii="Times New Roman" w:eastAsia="Times New Roman" w:hAnsi="Times New Roman" w:cs="Times New Roman"/>
      </w:rPr>
    </w:lvl>
    <w:lvl w:ilvl="6">
      <w:start w:val="1"/>
      <w:numFmt w:val="bullet"/>
      <w:lvlText w:val=""/>
      <w:lvlJc w:val="left"/>
      <w:pPr>
        <w:ind w:left="4949" w:hanging="283"/>
      </w:pPr>
      <w:rPr>
        <w:rFonts w:ascii="Times New Roman" w:eastAsia="Times New Roman" w:hAnsi="Times New Roman" w:cs="Times New Roman"/>
      </w:rPr>
    </w:lvl>
    <w:lvl w:ilvl="7">
      <w:start w:val="1"/>
      <w:numFmt w:val="bullet"/>
      <w:lvlText w:val=""/>
      <w:lvlJc w:val="left"/>
      <w:pPr>
        <w:ind w:left="5656" w:hanging="283"/>
      </w:pPr>
      <w:rPr>
        <w:rFonts w:ascii="Times New Roman" w:eastAsia="Times New Roman" w:hAnsi="Times New Roman" w:cs="Times New Roman"/>
      </w:rPr>
    </w:lvl>
    <w:lvl w:ilvl="8">
      <w:start w:val="1"/>
      <w:numFmt w:val="bullet"/>
      <w:lvlText w:val=""/>
      <w:lvlJc w:val="left"/>
      <w:pPr>
        <w:ind w:left="6363" w:hanging="283"/>
      </w:pPr>
      <w:rPr>
        <w:rFonts w:ascii="Times New Roman" w:eastAsia="Times New Roman" w:hAnsi="Times New Roman" w:cs="Times New Roman"/>
      </w:rPr>
    </w:lvl>
  </w:abstractNum>
  <w:abstractNum w:abstractNumId="7">
    <w:nsid w:val="0000000B"/>
    <w:multiLevelType w:val="multilevel"/>
    <w:tmpl w:val="0000000B"/>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8">
    <w:nsid w:val="0000000C"/>
    <w:multiLevelType w:val="multilevel"/>
    <w:tmpl w:val="000000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9">
    <w:nsid w:val="0000000D"/>
    <w:multiLevelType w:val="multilevel"/>
    <w:tmpl w:val="0000000D"/>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10">
    <w:nsid w:val="0000000E"/>
    <w:multiLevelType w:val="multilevel"/>
    <w:tmpl w:val="000000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11">
    <w:nsid w:val="0000000F"/>
    <w:multiLevelType w:val="multilevel"/>
    <w:tmpl w:val="0000000F"/>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12">
    <w:nsid w:val="00000010"/>
    <w:multiLevelType w:val="multilevel"/>
    <w:tmpl w:val="0000001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13">
    <w:nsid w:val="00000011"/>
    <w:multiLevelType w:val="multilevel"/>
    <w:tmpl w:val="00000011"/>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14">
    <w:nsid w:val="00000012"/>
    <w:multiLevelType w:val="multilevel"/>
    <w:tmpl w:val="000000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15">
    <w:nsid w:val="00000013"/>
    <w:multiLevelType w:val="multilevel"/>
    <w:tmpl w:val="00000013"/>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16">
    <w:nsid w:val="00000014"/>
    <w:multiLevelType w:val="multilevel"/>
    <w:tmpl w:val="000000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17">
    <w:nsid w:val="00000015"/>
    <w:multiLevelType w:val="multilevel"/>
    <w:tmpl w:val="00000015"/>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18">
    <w:nsid w:val="00000016"/>
    <w:multiLevelType w:val="multilevel"/>
    <w:tmpl w:val="00000016"/>
    <w:lvl w:ilvl="0">
      <w:start w:val="1"/>
      <w:numFmt w:val="bullet"/>
      <w:lvlText w:val=""/>
      <w:lvlJc w:val="left"/>
      <w:pPr>
        <w:ind w:left="707" w:hanging="283"/>
      </w:pPr>
      <w:rPr>
        <w:rFonts w:ascii="Times New Roman" w:eastAsia="Times New Roman" w:hAnsi="Times New Roman" w:cs="Times New Roman"/>
      </w:rPr>
    </w:lvl>
    <w:lvl w:ilvl="1">
      <w:start w:val="1"/>
      <w:numFmt w:val="bullet"/>
      <w:lvlText w:val=""/>
      <w:lvlJc w:val="left"/>
      <w:pPr>
        <w:ind w:left="1414" w:hanging="283"/>
      </w:pPr>
      <w:rPr>
        <w:rFonts w:ascii="Times New Roman" w:eastAsia="Times New Roman" w:hAnsi="Times New Roman" w:cs="Times New Roman"/>
      </w:rPr>
    </w:lvl>
    <w:lvl w:ilvl="2">
      <w:start w:val="1"/>
      <w:numFmt w:val="bullet"/>
      <w:lvlText w:val=""/>
      <w:lvlJc w:val="left"/>
      <w:pPr>
        <w:ind w:left="2121" w:hanging="283"/>
      </w:pPr>
      <w:rPr>
        <w:rFonts w:ascii="Times New Roman" w:eastAsia="Times New Roman" w:hAnsi="Times New Roman" w:cs="Times New Roman"/>
      </w:rPr>
    </w:lvl>
    <w:lvl w:ilvl="3">
      <w:start w:val="1"/>
      <w:numFmt w:val="bullet"/>
      <w:lvlText w:val=""/>
      <w:lvlJc w:val="left"/>
      <w:pPr>
        <w:ind w:left="2828" w:hanging="283"/>
      </w:pPr>
      <w:rPr>
        <w:rFonts w:ascii="Times New Roman" w:eastAsia="Times New Roman" w:hAnsi="Times New Roman" w:cs="Times New Roman"/>
      </w:rPr>
    </w:lvl>
    <w:lvl w:ilvl="4">
      <w:start w:val="1"/>
      <w:numFmt w:val="bullet"/>
      <w:lvlText w:val=""/>
      <w:lvlJc w:val="left"/>
      <w:pPr>
        <w:ind w:left="3535" w:hanging="283"/>
      </w:pPr>
      <w:rPr>
        <w:rFonts w:ascii="Times New Roman" w:eastAsia="Times New Roman" w:hAnsi="Times New Roman" w:cs="Times New Roman"/>
      </w:rPr>
    </w:lvl>
    <w:lvl w:ilvl="5">
      <w:start w:val="1"/>
      <w:numFmt w:val="bullet"/>
      <w:lvlText w:val=""/>
      <w:lvlJc w:val="left"/>
      <w:pPr>
        <w:ind w:left="4242" w:hanging="283"/>
      </w:pPr>
      <w:rPr>
        <w:rFonts w:ascii="Times New Roman" w:eastAsia="Times New Roman" w:hAnsi="Times New Roman" w:cs="Times New Roman"/>
      </w:rPr>
    </w:lvl>
    <w:lvl w:ilvl="6">
      <w:start w:val="1"/>
      <w:numFmt w:val="bullet"/>
      <w:lvlText w:val=""/>
      <w:lvlJc w:val="left"/>
      <w:pPr>
        <w:ind w:left="4949" w:hanging="283"/>
      </w:pPr>
      <w:rPr>
        <w:rFonts w:ascii="Times New Roman" w:eastAsia="Times New Roman" w:hAnsi="Times New Roman" w:cs="Times New Roman"/>
      </w:rPr>
    </w:lvl>
    <w:lvl w:ilvl="7">
      <w:start w:val="1"/>
      <w:numFmt w:val="bullet"/>
      <w:lvlText w:val=""/>
      <w:lvlJc w:val="left"/>
      <w:pPr>
        <w:ind w:left="5656" w:hanging="283"/>
      </w:pPr>
      <w:rPr>
        <w:rFonts w:ascii="Times New Roman" w:eastAsia="Times New Roman" w:hAnsi="Times New Roman" w:cs="Times New Roman"/>
      </w:rPr>
    </w:lvl>
    <w:lvl w:ilvl="8">
      <w:start w:val="1"/>
      <w:numFmt w:val="bullet"/>
      <w:lvlText w:val=""/>
      <w:lvlJc w:val="left"/>
      <w:pPr>
        <w:ind w:left="6363" w:hanging="283"/>
      </w:pPr>
      <w:rPr>
        <w:rFonts w:ascii="Times New Roman" w:eastAsia="Times New Roman" w:hAnsi="Times New Roman" w:cs="Times New Roman"/>
      </w:rPr>
    </w:lvl>
  </w:abstractNum>
  <w:abstractNum w:abstractNumId="19">
    <w:nsid w:val="00000017"/>
    <w:multiLevelType w:val="multilevel"/>
    <w:tmpl w:val="00000017"/>
    <w:lvl w:ilvl="0">
      <w:start w:val="1"/>
      <w:numFmt w:val="bullet"/>
      <w:lvlText w:val=""/>
      <w:lvlJc w:val="left"/>
      <w:pPr>
        <w:ind w:left="707" w:hanging="283"/>
      </w:pPr>
      <w:rPr>
        <w:rFonts w:ascii="Times New Roman" w:eastAsia="Times New Roman" w:hAnsi="Times New Roman" w:cs="Times New Roman"/>
      </w:rPr>
    </w:lvl>
    <w:lvl w:ilvl="1">
      <w:start w:val="1"/>
      <w:numFmt w:val="bullet"/>
      <w:lvlText w:val=""/>
      <w:lvlJc w:val="left"/>
      <w:pPr>
        <w:ind w:left="1414" w:hanging="283"/>
      </w:pPr>
      <w:rPr>
        <w:rFonts w:ascii="Times New Roman" w:eastAsia="Times New Roman" w:hAnsi="Times New Roman" w:cs="Times New Roman"/>
      </w:rPr>
    </w:lvl>
    <w:lvl w:ilvl="2">
      <w:start w:val="1"/>
      <w:numFmt w:val="bullet"/>
      <w:lvlText w:val=""/>
      <w:lvlJc w:val="left"/>
      <w:pPr>
        <w:ind w:left="2121" w:hanging="283"/>
      </w:pPr>
      <w:rPr>
        <w:rFonts w:ascii="Times New Roman" w:eastAsia="Times New Roman" w:hAnsi="Times New Roman" w:cs="Times New Roman"/>
      </w:rPr>
    </w:lvl>
    <w:lvl w:ilvl="3">
      <w:start w:val="1"/>
      <w:numFmt w:val="bullet"/>
      <w:lvlText w:val=""/>
      <w:lvlJc w:val="left"/>
      <w:pPr>
        <w:ind w:left="2828" w:hanging="283"/>
      </w:pPr>
      <w:rPr>
        <w:rFonts w:ascii="Times New Roman" w:eastAsia="Times New Roman" w:hAnsi="Times New Roman" w:cs="Times New Roman"/>
      </w:rPr>
    </w:lvl>
    <w:lvl w:ilvl="4">
      <w:start w:val="1"/>
      <w:numFmt w:val="bullet"/>
      <w:lvlText w:val=""/>
      <w:lvlJc w:val="left"/>
      <w:pPr>
        <w:ind w:left="3535" w:hanging="283"/>
      </w:pPr>
      <w:rPr>
        <w:rFonts w:ascii="Times New Roman" w:eastAsia="Times New Roman" w:hAnsi="Times New Roman" w:cs="Times New Roman"/>
      </w:rPr>
    </w:lvl>
    <w:lvl w:ilvl="5">
      <w:start w:val="1"/>
      <w:numFmt w:val="bullet"/>
      <w:lvlText w:val=""/>
      <w:lvlJc w:val="left"/>
      <w:pPr>
        <w:ind w:left="4242" w:hanging="283"/>
      </w:pPr>
      <w:rPr>
        <w:rFonts w:ascii="Times New Roman" w:eastAsia="Times New Roman" w:hAnsi="Times New Roman" w:cs="Times New Roman"/>
      </w:rPr>
    </w:lvl>
    <w:lvl w:ilvl="6">
      <w:start w:val="1"/>
      <w:numFmt w:val="bullet"/>
      <w:lvlText w:val=""/>
      <w:lvlJc w:val="left"/>
      <w:pPr>
        <w:ind w:left="4949" w:hanging="283"/>
      </w:pPr>
      <w:rPr>
        <w:rFonts w:ascii="Times New Roman" w:eastAsia="Times New Roman" w:hAnsi="Times New Roman" w:cs="Times New Roman"/>
      </w:rPr>
    </w:lvl>
    <w:lvl w:ilvl="7">
      <w:start w:val="1"/>
      <w:numFmt w:val="bullet"/>
      <w:lvlText w:val=""/>
      <w:lvlJc w:val="left"/>
      <w:pPr>
        <w:ind w:left="5656" w:hanging="283"/>
      </w:pPr>
      <w:rPr>
        <w:rFonts w:ascii="Times New Roman" w:eastAsia="Times New Roman" w:hAnsi="Times New Roman" w:cs="Times New Roman"/>
      </w:rPr>
    </w:lvl>
    <w:lvl w:ilvl="8">
      <w:start w:val="1"/>
      <w:numFmt w:val="bullet"/>
      <w:lvlText w:val=""/>
      <w:lvlJc w:val="left"/>
      <w:pPr>
        <w:ind w:left="6363" w:hanging="283"/>
      </w:pPr>
      <w:rPr>
        <w:rFonts w:ascii="Times New Roman" w:eastAsia="Times New Roman" w:hAnsi="Times New Roman" w:cs="Times New Roman"/>
      </w:rPr>
    </w:lvl>
  </w:abstractNum>
  <w:abstractNum w:abstractNumId="20">
    <w:nsid w:val="00000018"/>
    <w:multiLevelType w:val="multilevel"/>
    <w:tmpl w:val="00000018"/>
    <w:lvl w:ilvl="0">
      <w:start w:val="1"/>
      <w:numFmt w:val="bullet"/>
      <w:lvlText w:val=""/>
      <w:lvlJc w:val="left"/>
      <w:pPr>
        <w:ind w:left="707" w:hanging="283"/>
      </w:pPr>
      <w:rPr>
        <w:rFonts w:ascii="Times New Roman" w:eastAsia="Times New Roman" w:hAnsi="Times New Roman" w:cs="Times New Roman"/>
      </w:rPr>
    </w:lvl>
    <w:lvl w:ilvl="1">
      <w:start w:val="1"/>
      <w:numFmt w:val="bullet"/>
      <w:lvlText w:val=""/>
      <w:lvlJc w:val="left"/>
      <w:pPr>
        <w:ind w:left="1414" w:hanging="283"/>
      </w:pPr>
      <w:rPr>
        <w:rFonts w:ascii="Times New Roman" w:eastAsia="Times New Roman" w:hAnsi="Times New Roman" w:cs="Times New Roman"/>
      </w:rPr>
    </w:lvl>
    <w:lvl w:ilvl="2">
      <w:start w:val="1"/>
      <w:numFmt w:val="bullet"/>
      <w:lvlText w:val=""/>
      <w:lvlJc w:val="left"/>
      <w:pPr>
        <w:ind w:left="2121" w:hanging="283"/>
      </w:pPr>
      <w:rPr>
        <w:rFonts w:ascii="Times New Roman" w:eastAsia="Times New Roman" w:hAnsi="Times New Roman" w:cs="Times New Roman"/>
      </w:rPr>
    </w:lvl>
    <w:lvl w:ilvl="3">
      <w:start w:val="1"/>
      <w:numFmt w:val="bullet"/>
      <w:lvlText w:val=""/>
      <w:lvlJc w:val="left"/>
      <w:pPr>
        <w:ind w:left="2828" w:hanging="283"/>
      </w:pPr>
      <w:rPr>
        <w:rFonts w:ascii="Times New Roman" w:eastAsia="Times New Roman" w:hAnsi="Times New Roman" w:cs="Times New Roman"/>
      </w:rPr>
    </w:lvl>
    <w:lvl w:ilvl="4">
      <w:start w:val="1"/>
      <w:numFmt w:val="bullet"/>
      <w:lvlText w:val=""/>
      <w:lvlJc w:val="left"/>
      <w:pPr>
        <w:ind w:left="3535" w:hanging="283"/>
      </w:pPr>
      <w:rPr>
        <w:rFonts w:ascii="Times New Roman" w:eastAsia="Times New Roman" w:hAnsi="Times New Roman" w:cs="Times New Roman"/>
      </w:rPr>
    </w:lvl>
    <w:lvl w:ilvl="5">
      <w:start w:val="1"/>
      <w:numFmt w:val="bullet"/>
      <w:lvlText w:val=""/>
      <w:lvlJc w:val="left"/>
      <w:pPr>
        <w:ind w:left="4242" w:hanging="283"/>
      </w:pPr>
      <w:rPr>
        <w:rFonts w:ascii="Times New Roman" w:eastAsia="Times New Roman" w:hAnsi="Times New Roman" w:cs="Times New Roman"/>
      </w:rPr>
    </w:lvl>
    <w:lvl w:ilvl="6">
      <w:start w:val="1"/>
      <w:numFmt w:val="bullet"/>
      <w:lvlText w:val=""/>
      <w:lvlJc w:val="left"/>
      <w:pPr>
        <w:ind w:left="4949" w:hanging="283"/>
      </w:pPr>
      <w:rPr>
        <w:rFonts w:ascii="Times New Roman" w:eastAsia="Times New Roman" w:hAnsi="Times New Roman" w:cs="Times New Roman"/>
      </w:rPr>
    </w:lvl>
    <w:lvl w:ilvl="7">
      <w:start w:val="1"/>
      <w:numFmt w:val="bullet"/>
      <w:lvlText w:val=""/>
      <w:lvlJc w:val="left"/>
      <w:pPr>
        <w:ind w:left="5656" w:hanging="283"/>
      </w:pPr>
      <w:rPr>
        <w:rFonts w:ascii="Times New Roman" w:eastAsia="Times New Roman" w:hAnsi="Times New Roman" w:cs="Times New Roman"/>
      </w:rPr>
    </w:lvl>
    <w:lvl w:ilvl="8">
      <w:start w:val="1"/>
      <w:numFmt w:val="bullet"/>
      <w:lvlText w:val=""/>
      <w:lvlJc w:val="left"/>
      <w:pPr>
        <w:ind w:left="6363" w:hanging="283"/>
      </w:pPr>
      <w:rPr>
        <w:rFonts w:ascii="Times New Roman" w:eastAsia="Times New Roman" w:hAnsi="Times New Roman" w:cs="Times New Roman"/>
      </w:rPr>
    </w:lvl>
  </w:abstractNum>
  <w:abstractNum w:abstractNumId="21">
    <w:nsid w:val="00000019"/>
    <w:multiLevelType w:val="multilevel"/>
    <w:tmpl w:val="00000019"/>
    <w:lvl w:ilvl="0">
      <w:start w:val="1"/>
      <w:numFmt w:val="bullet"/>
      <w:lvlText w:val=""/>
      <w:lvlJc w:val="left"/>
      <w:pPr>
        <w:ind w:left="707" w:hanging="283"/>
      </w:pPr>
      <w:rPr>
        <w:rFonts w:ascii="Times New Roman" w:eastAsia="Times New Roman" w:hAnsi="Times New Roman" w:cs="Times New Roman"/>
      </w:rPr>
    </w:lvl>
    <w:lvl w:ilvl="1">
      <w:start w:val="1"/>
      <w:numFmt w:val="bullet"/>
      <w:lvlText w:val=""/>
      <w:lvlJc w:val="left"/>
      <w:pPr>
        <w:ind w:left="1414" w:hanging="283"/>
      </w:pPr>
      <w:rPr>
        <w:rFonts w:ascii="Times New Roman" w:eastAsia="Times New Roman" w:hAnsi="Times New Roman" w:cs="Times New Roman"/>
      </w:rPr>
    </w:lvl>
    <w:lvl w:ilvl="2">
      <w:start w:val="1"/>
      <w:numFmt w:val="bullet"/>
      <w:lvlText w:val=""/>
      <w:lvlJc w:val="left"/>
      <w:pPr>
        <w:ind w:left="2121" w:hanging="283"/>
      </w:pPr>
      <w:rPr>
        <w:rFonts w:ascii="Times New Roman" w:eastAsia="Times New Roman" w:hAnsi="Times New Roman" w:cs="Times New Roman"/>
      </w:rPr>
    </w:lvl>
    <w:lvl w:ilvl="3">
      <w:start w:val="1"/>
      <w:numFmt w:val="bullet"/>
      <w:lvlText w:val=""/>
      <w:lvlJc w:val="left"/>
      <w:pPr>
        <w:ind w:left="2828" w:hanging="283"/>
      </w:pPr>
      <w:rPr>
        <w:rFonts w:ascii="Times New Roman" w:eastAsia="Times New Roman" w:hAnsi="Times New Roman" w:cs="Times New Roman"/>
      </w:rPr>
    </w:lvl>
    <w:lvl w:ilvl="4">
      <w:start w:val="1"/>
      <w:numFmt w:val="bullet"/>
      <w:lvlText w:val=""/>
      <w:lvlJc w:val="left"/>
      <w:pPr>
        <w:ind w:left="3535" w:hanging="283"/>
      </w:pPr>
      <w:rPr>
        <w:rFonts w:ascii="Times New Roman" w:eastAsia="Times New Roman" w:hAnsi="Times New Roman" w:cs="Times New Roman"/>
      </w:rPr>
    </w:lvl>
    <w:lvl w:ilvl="5">
      <w:start w:val="1"/>
      <w:numFmt w:val="bullet"/>
      <w:lvlText w:val=""/>
      <w:lvlJc w:val="left"/>
      <w:pPr>
        <w:ind w:left="4242" w:hanging="283"/>
      </w:pPr>
      <w:rPr>
        <w:rFonts w:ascii="Times New Roman" w:eastAsia="Times New Roman" w:hAnsi="Times New Roman" w:cs="Times New Roman"/>
      </w:rPr>
    </w:lvl>
    <w:lvl w:ilvl="6">
      <w:start w:val="1"/>
      <w:numFmt w:val="bullet"/>
      <w:lvlText w:val=""/>
      <w:lvlJc w:val="left"/>
      <w:pPr>
        <w:ind w:left="4949" w:hanging="283"/>
      </w:pPr>
      <w:rPr>
        <w:rFonts w:ascii="Times New Roman" w:eastAsia="Times New Roman" w:hAnsi="Times New Roman" w:cs="Times New Roman"/>
      </w:rPr>
    </w:lvl>
    <w:lvl w:ilvl="7">
      <w:start w:val="1"/>
      <w:numFmt w:val="bullet"/>
      <w:lvlText w:val=""/>
      <w:lvlJc w:val="left"/>
      <w:pPr>
        <w:ind w:left="5656" w:hanging="283"/>
      </w:pPr>
      <w:rPr>
        <w:rFonts w:ascii="Times New Roman" w:eastAsia="Times New Roman" w:hAnsi="Times New Roman" w:cs="Times New Roman"/>
      </w:rPr>
    </w:lvl>
    <w:lvl w:ilvl="8">
      <w:start w:val="1"/>
      <w:numFmt w:val="bullet"/>
      <w:lvlText w:val=""/>
      <w:lvlJc w:val="left"/>
      <w:pPr>
        <w:ind w:left="6363" w:hanging="283"/>
      </w:pPr>
      <w:rPr>
        <w:rFonts w:ascii="Times New Roman" w:eastAsia="Times New Roman" w:hAnsi="Times New Roman" w:cs="Times New Roman"/>
      </w:rPr>
    </w:lvl>
  </w:abstractNum>
  <w:abstractNum w:abstractNumId="22">
    <w:nsid w:val="0000001A"/>
    <w:multiLevelType w:val="multilevel"/>
    <w:tmpl w:val="0000001A"/>
    <w:lvl w:ilvl="0">
      <w:start w:val="1"/>
      <w:numFmt w:val="bullet"/>
      <w:lvlText w:val=""/>
      <w:lvlJc w:val="left"/>
      <w:pPr>
        <w:ind w:left="707" w:hanging="283"/>
      </w:pPr>
      <w:rPr>
        <w:rFonts w:ascii="Times New Roman" w:eastAsia="Times New Roman" w:hAnsi="Times New Roman" w:cs="Times New Roman"/>
      </w:rPr>
    </w:lvl>
    <w:lvl w:ilvl="1">
      <w:start w:val="1"/>
      <w:numFmt w:val="bullet"/>
      <w:lvlText w:val=""/>
      <w:lvlJc w:val="left"/>
      <w:pPr>
        <w:ind w:left="1414" w:hanging="283"/>
      </w:pPr>
      <w:rPr>
        <w:rFonts w:ascii="Times New Roman" w:eastAsia="Times New Roman" w:hAnsi="Times New Roman" w:cs="Times New Roman"/>
      </w:rPr>
    </w:lvl>
    <w:lvl w:ilvl="2">
      <w:start w:val="1"/>
      <w:numFmt w:val="bullet"/>
      <w:lvlText w:val=""/>
      <w:lvlJc w:val="left"/>
      <w:pPr>
        <w:ind w:left="2121" w:hanging="283"/>
      </w:pPr>
      <w:rPr>
        <w:rFonts w:ascii="Times New Roman" w:eastAsia="Times New Roman" w:hAnsi="Times New Roman" w:cs="Times New Roman"/>
      </w:rPr>
    </w:lvl>
    <w:lvl w:ilvl="3">
      <w:start w:val="1"/>
      <w:numFmt w:val="bullet"/>
      <w:lvlText w:val=""/>
      <w:lvlJc w:val="left"/>
      <w:pPr>
        <w:ind w:left="2828" w:hanging="283"/>
      </w:pPr>
      <w:rPr>
        <w:rFonts w:ascii="Times New Roman" w:eastAsia="Times New Roman" w:hAnsi="Times New Roman" w:cs="Times New Roman"/>
      </w:rPr>
    </w:lvl>
    <w:lvl w:ilvl="4">
      <w:start w:val="1"/>
      <w:numFmt w:val="bullet"/>
      <w:lvlText w:val=""/>
      <w:lvlJc w:val="left"/>
      <w:pPr>
        <w:ind w:left="3535" w:hanging="283"/>
      </w:pPr>
      <w:rPr>
        <w:rFonts w:ascii="Times New Roman" w:eastAsia="Times New Roman" w:hAnsi="Times New Roman" w:cs="Times New Roman"/>
      </w:rPr>
    </w:lvl>
    <w:lvl w:ilvl="5">
      <w:start w:val="1"/>
      <w:numFmt w:val="bullet"/>
      <w:lvlText w:val=""/>
      <w:lvlJc w:val="left"/>
      <w:pPr>
        <w:ind w:left="4242" w:hanging="283"/>
      </w:pPr>
      <w:rPr>
        <w:rFonts w:ascii="Times New Roman" w:eastAsia="Times New Roman" w:hAnsi="Times New Roman" w:cs="Times New Roman"/>
      </w:rPr>
    </w:lvl>
    <w:lvl w:ilvl="6">
      <w:start w:val="1"/>
      <w:numFmt w:val="bullet"/>
      <w:lvlText w:val=""/>
      <w:lvlJc w:val="left"/>
      <w:pPr>
        <w:ind w:left="4949" w:hanging="283"/>
      </w:pPr>
      <w:rPr>
        <w:rFonts w:ascii="Times New Roman" w:eastAsia="Times New Roman" w:hAnsi="Times New Roman" w:cs="Times New Roman"/>
      </w:rPr>
    </w:lvl>
    <w:lvl w:ilvl="7">
      <w:start w:val="1"/>
      <w:numFmt w:val="bullet"/>
      <w:lvlText w:val=""/>
      <w:lvlJc w:val="left"/>
      <w:pPr>
        <w:ind w:left="5656" w:hanging="283"/>
      </w:pPr>
      <w:rPr>
        <w:rFonts w:ascii="Times New Roman" w:eastAsia="Times New Roman" w:hAnsi="Times New Roman" w:cs="Times New Roman"/>
      </w:rPr>
    </w:lvl>
    <w:lvl w:ilvl="8">
      <w:start w:val="1"/>
      <w:numFmt w:val="bullet"/>
      <w:lvlText w:val=""/>
      <w:lvlJc w:val="left"/>
      <w:pPr>
        <w:ind w:left="6363" w:hanging="283"/>
      </w:pPr>
      <w:rPr>
        <w:rFonts w:ascii="Times New Roman" w:eastAsia="Times New Roman" w:hAnsi="Times New Roman" w:cs="Times New Roman"/>
      </w:rPr>
    </w:lvl>
  </w:abstractNum>
  <w:abstractNum w:abstractNumId="23">
    <w:nsid w:val="0000001B"/>
    <w:multiLevelType w:val="multilevel"/>
    <w:tmpl w:val="0000001B"/>
    <w:lvl w:ilvl="0">
      <w:start w:val="1"/>
      <w:numFmt w:val="bullet"/>
      <w:lvlText w:val=""/>
      <w:lvlJc w:val="left"/>
      <w:pPr>
        <w:ind w:left="707" w:hanging="283"/>
      </w:pPr>
      <w:rPr>
        <w:rFonts w:ascii="Times New Roman" w:eastAsia="Times New Roman" w:hAnsi="Times New Roman" w:cs="Times New Roman"/>
      </w:rPr>
    </w:lvl>
    <w:lvl w:ilvl="1">
      <w:start w:val="1"/>
      <w:numFmt w:val="bullet"/>
      <w:lvlText w:val=""/>
      <w:lvlJc w:val="left"/>
      <w:pPr>
        <w:ind w:left="1414" w:hanging="283"/>
      </w:pPr>
      <w:rPr>
        <w:rFonts w:ascii="Times New Roman" w:eastAsia="Times New Roman" w:hAnsi="Times New Roman" w:cs="Times New Roman"/>
      </w:rPr>
    </w:lvl>
    <w:lvl w:ilvl="2">
      <w:start w:val="1"/>
      <w:numFmt w:val="bullet"/>
      <w:lvlText w:val=""/>
      <w:lvlJc w:val="left"/>
      <w:pPr>
        <w:ind w:left="2121" w:hanging="283"/>
      </w:pPr>
      <w:rPr>
        <w:rFonts w:ascii="Times New Roman" w:eastAsia="Times New Roman" w:hAnsi="Times New Roman" w:cs="Times New Roman"/>
      </w:rPr>
    </w:lvl>
    <w:lvl w:ilvl="3">
      <w:start w:val="1"/>
      <w:numFmt w:val="bullet"/>
      <w:lvlText w:val=""/>
      <w:lvlJc w:val="left"/>
      <w:pPr>
        <w:ind w:left="2828" w:hanging="283"/>
      </w:pPr>
      <w:rPr>
        <w:rFonts w:ascii="Times New Roman" w:eastAsia="Times New Roman" w:hAnsi="Times New Roman" w:cs="Times New Roman"/>
      </w:rPr>
    </w:lvl>
    <w:lvl w:ilvl="4">
      <w:start w:val="1"/>
      <w:numFmt w:val="bullet"/>
      <w:lvlText w:val=""/>
      <w:lvlJc w:val="left"/>
      <w:pPr>
        <w:ind w:left="3535" w:hanging="283"/>
      </w:pPr>
      <w:rPr>
        <w:rFonts w:ascii="Times New Roman" w:eastAsia="Times New Roman" w:hAnsi="Times New Roman" w:cs="Times New Roman"/>
      </w:rPr>
    </w:lvl>
    <w:lvl w:ilvl="5">
      <w:start w:val="1"/>
      <w:numFmt w:val="bullet"/>
      <w:lvlText w:val=""/>
      <w:lvlJc w:val="left"/>
      <w:pPr>
        <w:ind w:left="4242" w:hanging="283"/>
      </w:pPr>
      <w:rPr>
        <w:rFonts w:ascii="Times New Roman" w:eastAsia="Times New Roman" w:hAnsi="Times New Roman" w:cs="Times New Roman"/>
      </w:rPr>
    </w:lvl>
    <w:lvl w:ilvl="6">
      <w:start w:val="1"/>
      <w:numFmt w:val="bullet"/>
      <w:lvlText w:val=""/>
      <w:lvlJc w:val="left"/>
      <w:pPr>
        <w:ind w:left="4949" w:hanging="283"/>
      </w:pPr>
      <w:rPr>
        <w:rFonts w:ascii="Times New Roman" w:eastAsia="Times New Roman" w:hAnsi="Times New Roman" w:cs="Times New Roman"/>
      </w:rPr>
    </w:lvl>
    <w:lvl w:ilvl="7">
      <w:start w:val="1"/>
      <w:numFmt w:val="bullet"/>
      <w:lvlText w:val=""/>
      <w:lvlJc w:val="left"/>
      <w:pPr>
        <w:ind w:left="5656" w:hanging="283"/>
      </w:pPr>
      <w:rPr>
        <w:rFonts w:ascii="Times New Roman" w:eastAsia="Times New Roman" w:hAnsi="Times New Roman" w:cs="Times New Roman"/>
      </w:rPr>
    </w:lvl>
    <w:lvl w:ilvl="8">
      <w:start w:val="1"/>
      <w:numFmt w:val="bullet"/>
      <w:lvlText w:val=""/>
      <w:lvlJc w:val="left"/>
      <w:pPr>
        <w:ind w:left="6363" w:hanging="283"/>
      </w:pPr>
      <w:rPr>
        <w:rFonts w:ascii="Times New Roman" w:eastAsia="Times New Roman" w:hAnsi="Times New Roman" w:cs="Times New Roman"/>
      </w:rPr>
    </w:lvl>
  </w:abstractNum>
  <w:abstractNum w:abstractNumId="24">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25">
    <w:nsid w:val="0000001F"/>
    <w:multiLevelType w:val="multilevel"/>
    <w:tmpl w:val="0000001F"/>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26">
    <w:nsid w:val="00000020"/>
    <w:multiLevelType w:val="multilevel"/>
    <w:tmpl w:val="0000002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27">
    <w:nsid w:val="00000021"/>
    <w:multiLevelType w:val="multilevel"/>
    <w:tmpl w:val="00000021"/>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28">
    <w:nsid w:val="00000022"/>
    <w:multiLevelType w:val="multilevel"/>
    <w:tmpl w:val="0000002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29">
    <w:nsid w:val="00000023"/>
    <w:multiLevelType w:val="multilevel"/>
    <w:tmpl w:val="00000023"/>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30">
    <w:nsid w:val="00000024"/>
    <w:multiLevelType w:val="multilevel"/>
    <w:tmpl w:val="0000002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31">
    <w:nsid w:val="00000025"/>
    <w:multiLevelType w:val="multilevel"/>
    <w:tmpl w:val="00000025"/>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32">
    <w:nsid w:val="00000026"/>
    <w:multiLevelType w:val="multilevel"/>
    <w:tmpl w:val="0000002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440" w:hanging="360"/>
      </w:pPr>
      <w:rPr>
        <w:rFonts w:ascii="Times New Roman" w:eastAsia="Times New Roman" w:hAnsi="Times New Roman" w:cs="Times New Roman"/>
      </w:rPr>
    </w:lvl>
    <w:lvl w:ilvl="3">
      <w:start w:val="1"/>
      <w:numFmt w:val="bullet"/>
      <w:lvlText w:val="•"/>
      <w:lvlJc w:val="left"/>
      <w:pPr>
        <w:ind w:left="1800" w:hanging="360"/>
      </w:pPr>
      <w:rPr>
        <w:rFonts w:ascii="Times New Roman" w:eastAsia="Times New Roman" w:hAnsi="Times New Roman" w:cs="Times New Roman"/>
      </w:rPr>
    </w:lvl>
    <w:lvl w:ilvl="4">
      <w:start w:val="1"/>
      <w:numFmt w:val="bullet"/>
      <w:lvlText w:val="◦"/>
      <w:lvlJc w:val="left"/>
      <w:pPr>
        <w:ind w:left="2160" w:hanging="360"/>
      </w:pPr>
      <w:rPr>
        <w:rFonts w:ascii="Times New Roman" w:eastAsia="Times New Roman" w:hAnsi="Times New Roman" w:cs="Times New Roman"/>
      </w:rPr>
    </w:lvl>
    <w:lvl w:ilvl="5">
      <w:start w:val="1"/>
      <w:numFmt w:val="bullet"/>
      <w:lvlText w:val="▪"/>
      <w:lvlJc w:val="left"/>
      <w:pPr>
        <w:ind w:left="2520" w:hanging="360"/>
      </w:pPr>
      <w:rPr>
        <w:rFonts w:ascii="Times New Roman" w:eastAsia="Times New Roman" w:hAnsi="Times New Roman" w:cs="Times New Roman"/>
      </w:rPr>
    </w:lvl>
    <w:lvl w:ilvl="6">
      <w:start w:val="1"/>
      <w:numFmt w:val="bullet"/>
      <w:lvlText w:val="•"/>
      <w:lvlJc w:val="left"/>
      <w:pPr>
        <w:ind w:left="2880" w:hanging="360"/>
      </w:pPr>
      <w:rPr>
        <w:rFonts w:ascii="Times New Roman" w:eastAsia="Times New Roman" w:hAnsi="Times New Roman" w:cs="Times New Roman"/>
      </w:rPr>
    </w:lvl>
    <w:lvl w:ilvl="7">
      <w:start w:val="1"/>
      <w:numFmt w:val="bullet"/>
      <w:lvlText w:val="◦"/>
      <w:lvlJc w:val="left"/>
      <w:pPr>
        <w:ind w:left="3240" w:hanging="360"/>
      </w:pPr>
      <w:rPr>
        <w:rFonts w:ascii="Times New Roman" w:eastAsia="Times New Roman" w:hAnsi="Times New Roman" w:cs="Times New Roman"/>
      </w:rPr>
    </w:lvl>
    <w:lvl w:ilvl="8">
      <w:start w:val="1"/>
      <w:numFmt w:val="bullet"/>
      <w:lvlText w:val="▪"/>
      <w:lvlJc w:val="left"/>
      <w:pPr>
        <w:ind w:left="3600" w:hanging="360"/>
      </w:pPr>
      <w:rPr>
        <w:rFonts w:ascii="Times New Roman" w:eastAsia="Times New Roman" w:hAnsi="Times New Roman" w:cs="Times New Roman"/>
      </w:rPr>
    </w:lvl>
  </w:abstractNum>
  <w:abstractNum w:abstractNumId="33">
    <w:nsid w:val="05180EFA"/>
    <w:multiLevelType w:val="hybridMultilevel"/>
    <w:tmpl w:val="81807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0AD40A47"/>
    <w:multiLevelType w:val="hybridMultilevel"/>
    <w:tmpl w:val="CF5EFC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nsid w:val="3465418D"/>
    <w:multiLevelType w:val="hybridMultilevel"/>
    <w:tmpl w:val="24A64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4C7E42BF"/>
    <w:multiLevelType w:val="hybridMultilevel"/>
    <w:tmpl w:val="B5423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22D43FC"/>
    <w:multiLevelType w:val="hybridMultilevel"/>
    <w:tmpl w:val="BF6E6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43847C8"/>
    <w:multiLevelType w:val="hybridMultilevel"/>
    <w:tmpl w:val="3072D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58663BB"/>
    <w:multiLevelType w:val="hybridMultilevel"/>
    <w:tmpl w:val="91A4A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99E7E53"/>
    <w:multiLevelType w:val="hybridMultilevel"/>
    <w:tmpl w:val="F6301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AC35CD0"/>
    <w:multiLevelType w:val="multilevel"/>
    <w:tmpl w:val="4CD4D642"/>
    <w:lvl w:ilvl="0">
      <w:start w:val="1"/>
      <w:numFmt w:val="decimal"/>
      <w:pStyle w:val="berschrift1"/>
      <w:lvlText w:val=" %1 "/>
      <w:lvlJc w:val="left"/>
      <w:pPr>
        <w:tabs>
          <w:tab w:val="num" w:pos="792"/>
        </w:tabs>
        <w:ind w:left="792" w:hanging="361"/>
      </w:pPr>
    </w:lvl>
    <w:lvl w:ilvl="1">
      <w:start w:val="1"/>
      <w:numFmt w:val="decimal"/>
      <w:pStyle w:val="berschrift2"/>
      <w:lvlText w:val=" %1.%2 "/>
      <w:lvlJc w:val="left"/>
      <w:pPr>
        <w:tabs>
          <w:tab w:val="num" w:pos="794"/>
        </w:tabs>
        <w:ind w:left="794" w:hanging="363"/>
      </w:pPr>
    </w:lvl>
    <w:lvl w:ilvl="2">
      <w:start w:val="1"/>
      <w:numFmt w:val="decimal"/>
      <w:pStyle w:val="berschrift3"/>
      <w:lvlText w:val=" %1.%2.%3 "/>
      <w:lvlJc w:val="left"/>
      <w:pPr>
        <w:tabs>
          <w:tab w:val="num" w:pos="794"/>
        </w:tabs>
        <w:ind w:left="794" w:hanging="363"/>
      </w:pPr>
    </w:lvl>
    <w:lvl w:ilvl="3">
      <w:start w:val="1"/>
      <w:numFmt w:val="decimal"/>
      <w:lvlText w:val=" %1.%2.%3.%4 "/>
      <w:lvlJc w:val="left"/>
      <w:pPr>
        <w:tabs>
          <w:tab w:val="num" w:pos="1224"/>
        </w:tabs>
        <w:ind w:left="1224" w:hanging="864"/>
      </w:pPr>
    </w:lvl>
    <w:lvl w:ilvl="4">
      <w:start w:val="1"/>
      <w:numFmt w:val="decimal"/>
      <w:lvlText w:val=" %1.%2.%3.%4.%5 "/>
      <w:lvlJc w:val="left"/>
      <w:pPr>
        <w:tabs>
          <w:tab w:val="num" w:pos="1368"/>
        </w:tabs>
        <w:ind w:left="1368" w:hanging="1008"/>
      </w:pPr>
    </w:lvl>
    <w:lvl w:ilvl="5">
      <w:start w:val="1"/>
      <w:numFmt w:val="decimal"/>
      <w:lvlText w:val=" %1.%2.%3.%4.%5.%6 "/>
      <w:lvlJc w:val="left"/>
      <w:pPr>
        <w:tabs>
          <w:tab w:val="num" w:pos="1512"/>
        </w:tabs>
        <w:ind w:left="1512" w:hanging="1152"/>
      </w:pPr>
    </w:lvl>
    <w:lvl w:ilvl="6">
      <w:start w:val="1"/>
      <w:numFmt w:val="decimal"/>
      <w:lvlText w:val=" %1.%2.%3.%4.%5.%6.%7 "/>
      <w:lvlJc w:val="left"/>
      <w:pPr>
        <w:tabs>
          <w:tab w:val="num" w:pos="1656"/>
        </w:tabs>
        <w:ind w:left="1656" w:hanging="1296"/>
      </w:pPr>
    </w:lvl>
    <w:lvl w:ilvl="7">
      <w:start w:val="1"/>
      <w:numFmt w:val="decimal"/>
      <w:lvlText w:val=" %1.%2.%3.%4.%5.%6.%7.%8 "/>
      <w:lvlJc w:val="left"/>
      <w:pPr>
        <w:tabs>
          <w:tab w:val="num" w:pos="1800"/>
        </w:tabs>
        <w:ind w:left="1800" w:hanging="1440"/>
      </w:pPr>
    </w:lvl>
    <w:lvl w:ilvl="8">
      <w:start w:val="1"/>
      <w:numFmt w:val="decimal"/>
      <w:lvlText w:val=" %1.%2.%3.%4.%5.%6.%7.%8.%9 "/>
      <w:lvlJc w:val="left"/>
      <w:pPr>
        <w:tabs>
          <w:tab w:val="num" w:pos="1944"/>
        </w:tabs>
        <w:ind w:left="1944" w:hanging="1584"/>
      </w:pPr>
    </w:lvl>
  </w:abstractNum>
  <w:abstractNum w:abstractNumId="42">
    <w:nsid w:val="7D0E5E90"/>
    <w:multiLevelType w:val="hybridMultilevel"/>
    <w:tmpl w:val="2A6CD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42"/>
  </w:num>
  <w:num w:numId="36">
    <w:abstractNumId w:val="40"/>
  </w:num>
  <w:num w:numId="37">
    <w:abstractNumId w:val="37"/>
  </w:num>
  <w:num w:numId="38">
    <w:abstractNumId w:val="34"/>
  </w:num>
  <w:num w:numId="39">
    <w:abstractNumId w:val="39"/>
  </w:num>
  <w:num w:numId="40">
    <w:abstractNumId w:val="36"/>
  </w:num>
  <w:num w:numId="41">
    <w:abstractNumId w:val="35"/>
  </w:num>
  <w:num w:numId="42">
    <w:abstractNumId w:val="38"/>
  </w:num>
  <w:num w:numId="43">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11"/>
    <w:rsid w:val="00001F8F"/>
    <w:rsid w:val="00025216"/>
    <w:rsid w:val="00031C18"/>
    <w:rsid w:val="00046CC3"/>
    <w:rsid w:val="00073F9F"/>
    <w:rsid w:val="00077DC5"/>
    <w:rsid w:val="000971F1"/>
    <w:rsid w:val="000C369B"/>
    <w:rsid w:val="000C64F5"/>
    <w:rsid w:val="000D6C95"/>
    <w:rsid w:val="000E3CFA"/>
    <w:rsid w:val="000E5F40"/>
    <w:rsid w:val="00102DF3"/>
    <w:rsid w:val="001060B4"/>
    <w:rsid w:val="00111A74"/>
    <w:rsid w:val="00132623"/>
    <w:rsid w:val="00132CBB"/>
    <w:rsid w:val="00132D97"/>
    <w:rsid w:val="001356E3"/>
    <w:rsid w:val="0015709B"/>
    <w:rsid w:val="0016478C"/>
    <w:rsid w:val="001C6C2B"/>
    <w:rsid w:val="001D7199"/>
    <w:rsid w:val="001D723B"/>
    <w:rsid w:val="001E4805"/>
    <w:rsid w:val="002067B0"/>
    <w:rsid w:val="00210D21"/>
    <w:rsid w:val="00213E68"/>
    <w:rsid w:val="00225C4E"/>
    <w:rsid w:val="00232396"/>
    <w:rsid w:val="002329BB"/>
    <w:rsid w:val="002C01BD"/>
    <w:rsid w:val="002E21B2"/>
    <w:rsid w:val="002F368B"/>
    <w:rsid w:val="0031235D"/>
    <w:rsid w:val="0033074B"/>
    <w:rsid w:val="003538E3"/>
    <w:rsid w:val="003563B4"/>
    <w:rsid w:val="003575D3"/>
    <w:rsid w:val="00362495"/>
    <w:rsid w:val="00365979"/>
    <w:rsid w:val="003875E7"/>
    <w:rsid w:val="003968DE"/>
    <w:rsid w:val="00397C11"/>
    <w:rsid w:val="003E15A8"/>
    <w:rsid w:val="003E6DCA"/>
    <w:rsid w:val="003F27A0"/>
    <w:rsid w:val="00411B67"/>
    <w:rsid w:val="00436BD8"/>
    <w:rsid w:val="00444A60"/>
    <w:rsid w:val="0044567F"/>
    <w:rsid w:val="00451FC0"/>
    <w:rsid w:val="00462A6A"/>
    <w:rsid w:val="00470F3B"/>
    <w:rsid w:val="00486790"/>
    <w:rsid w:val="00490BCD"/>
    <w:rsid w:val="004B41E3"/>
    <w:rsid w:val="004C3868"/>
    <w:rsid w:val="004D4A72"/>
    <w:rsid w:val="004E4462"/>
    <w:rsid w:val="004E78C8"/>
    <w:rsid w:val="005112FA"/>
    <w:rsid w:val="00520134"/>
    <w:rsid w:val="00543E08"/>
    <w:rsid w:val="00546B9A"/>
    <w:rsid w:val="00547013"/>
    <w:rsid w:val="0055452C"/>
    <w:rsid w:val="005571BD"/>
    <w:rsid w:val="00560573"/>
    <w:rsid w:val="00587293"/>
    <w:rsid w:val="005C0A60"/>
    <w:rsid w:val="005C3AE3"/>
    <w:rsid w:val="005C5EF3"/>
    <w:rsid w:val="005D5073"/>
    <w:rsid w:val="005E1D32"/>
    <w:rsid w:val="005E30DC"/>
    <w:rsid w:val="005F37F4"/>
    <w:rsid w:val="006159FF"/>
    <w:rsid w:val="00620F2D"/>
    <w:rsid w:val="00621929"/>
    <w:rsid w:val="00622A77"/>
    <w:rsid w:val="00623F30"/>
    <w:rsid w:val="00624F83"/>
    <w:rsid w:val="00627DC3"/>
    <w:rsid w:val="00652A0D"/>
    <w:rsid w:val="00676CC5"/>
    <w:rsid w:val="00680ABC"/>
    <w:rsid w:val="00682E47"/>
    <w:rsid w:val="006A5F6C"/>
    <w:rsid w:val="006B213E"/>
    <w:rsid w:val="006E5963"/>
    <w:rsid w:val="006F7CFD"/>
    <w:rsid w:val="007027A9"/>
    <w:rsid w:val="00704760"/>
    <w:rsid w:val="00706639"/>
    <w:rsid w:val="00717257"/>
    <w:rsid w:val="00723DC5"/>
    <w:rsid w:val="00723ED5"/>
    <w:rsid w:val="00735339"/>
    <w:rsid w:val="00742A67"/>
    <w:rsid w:val="007A4AA5"/>
    <w:rsid w:val="007B045D"/>
    <w:rsid w:val="007E4436"/>
    <w:rsid w:val="007E5FAD"/>
    <w:rsid w:val="00802B50"/>
    <w:rsid w:val="008149F3"/>
    <w:rsid w:val="00815778"/>
    <w:rsid w:val="0081728B"/>
    <w:rsid w:val="00825701"/>
    <w:rsid w:val="008366A6"/>
    <w:rsid w:val="0084678B"/>
    <w:rsid w:val="00850832"/>
    <w:rsid w:val="00867454"/>
    <w:rsid w:val="00870B9E"/>
    <w:rsid w:val="00871B09"/>
    <w:rsid w:val="0087418F"/>
    <w:rsid w:val="00880B37"/>
    <w:rsid w:val="00881D2F"/>
    <w:rsid w:val="00883FEE"/>
    <w:rsid w:val="00884191"/>
    <w:rsid w:val="00884AC0"/>
    <w:rsid w:val="008A0A00"/>
    <w:rsid w:val="008A108A"/>
    <w:rsid w:val="008B53AD"/>
    <w:rsid w:val="008D34E6"/>
    <w:rsid w:val="008D708B"/>
    <w:rsid w:val="009042E9"/>
    <w:rsid w:val="0091106B"/>
    <w:rsid w:val="00950010"/>
    <w:rsid w:val="00950F1C"/>
    <w:rsid w:val="009549AE"/>
    <w:rsid w:val="00965780"/>
    <w:rsid w:val="009677FE"/>
    <w:rsid w:val="00980375"/>
    <w:rsid w:val="00984B0C"/>
    <w:rsid w:val="009B565D"/>
    <w:rsid w:val="009B6019"/>
    <w:rsid w:val="009B61E6"/>
    <w:rsid w:val="009D0E93"/>
    <w:rsid w:val="00A0785F"/>
    <w:rsid w:val="00A12883"/>
    <w:rsid w:val="00A20257"/>
    <w:rsid w:val="00A31831"/>
    <w:rsid w:val="00A65FD6"/>
    <w:rsid w:val="00A66B39"/>
    <w:rsid w:val="00A8652A"/>
    <w:rsid w:val="00AB729E"/>
    <w:rsid w:val="00AD39DC"/>
    <w:rsid w:val="00AF2189"/>
    <w:rsid w:val="00B00D90"/>
    <w:rsid w:val="00B14438"/>
    <w:rsid w:val="00B63780"/>
    <w:rsid w:val="00B668C7"/>
    <w:rsid w:val="00B71CED"/>
    <w:rsid w:val="00B74A30"/>
    <w:rsid w:val="00B81DC1"/>
    <w:rsid w:val="00B855CC"/>
    <w:rsid w:val="00B920AB"/>
    <w:rsid w:val="00BB0F53"/>
    <w:rsid w:val="00BB2E74"/>
    <w:rsid w:val="00BC000D"/>
    <w:rsid w:val="00BC7998"/>
    <w:rsid w:val="00BE05B8"/>
    <w:rsid w:val="00BE1277"/>
    <w:rsid w:val="00BE4D7B"/>
    <w:rsid w:val="00BE70EE"/>
    <w:rsid w:val="00BF640F"/>
    <w:rsid w:val="00C04F5B"/>
    <w:rsid w:val="00C32FA4"/>
    <w:rsid w:val="00C4714E"/>
    <w:rsid w:val="00C53E83"/>
    <w:rsid w:val="00C57936"/>
    <w:rsid w:val="00C6349A"/>
    <w:rsid w:val="00C73BE2"/>
    <w:rsid w:val="00C876D9"/>
    <w:rsid w:val="00C93715"/>
    <w:rsid w:val="00C94D11"/>
    <w:rsid w:val="00C96B20"/>
    <w:rsid w:val="00CA293D"/>
    <w:rsid w:val="00CA49CD"/>
    <w:rsid w:val="00CC2956"/>
    <w:rsid w:val="00CE5801"/>
    <w:rsid w:val="00D13935"/>
    <w:rsid w:val="00D24122"/>
    <w:rsid w:val="00D3652F"/>
    <w:rsid w:val="00D372A7"/>
    <w:rsid w:val="00D37697"/>
    <w:rsid w:val="00D53FD1"/>
    <w:rsid w:val="00D6010D"/>
    <w:rsid w:val="00D66606"/>
    <w:rsid w:val="00D67A70"/>
    <w:rsid w:val="00D77C2F"/>
    <w:rsid w:val="00D83EE4"/>
    <w:rsid w:val="00D90D36"/>
    <w:rsid w:val="00DA5B67"/>
    <w:rsid w:val="00DB4373"/>
    <w:rsid w:val="00DF41D0"/>
    <w:rsid w:val="00E06E7A"/>
    <w:rsid w:val="00E25F69"/>
    <w:rsid w:val="00E32CB9"/>
    <w:rsid w:val="00E51B2C"/>
    <w:rsid w:val="00E8268A"/>
    <w:rsid w:val="00EB5336"/>
    <w:rsid w:val="00EC6E38"/>
    <w:rsid w:val="00ED4A1A"/>
    <w:rsid w:val="00ED5C33"/>
    <w:rsid w:val="00EE3576"/>
    <w:rsid w:val="00EF2DF8"/>
    <w:rsid w:val="00F03A0C"/>
    <w:rsid w:val="00F26093"/>
    <w:rsid w:val="00F319B3"/>
    <w:rsid w:val="00F33A7C"/>
    <w:rsid w:val="00F34DDA"/>
    <w:rsid w:val="00F4240B"/>
    <w:rsid w:val="00F511CE"/>
    <w:rsid w:val="00F56450"/>
    <w:rsid w:val="00F60316"/>
    <w:rsid w:val="00F979C2"/>
    <w:rsid w:val="00FB5990"/>
    <w:rsid w:val="00FB6BDC"/>
    <w:rsid w:val="00FD1023"/>
    <w:rsid w:val="00FD5547"/>
    <w:rsid w:val="00FE4C44"/>
    <w:rsid w:val="00FF54F0"/>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2"/>
        <w:sz w:val="24"/>
        <w:szCs w:val="24"/>
        <w:lang w:val="de-DE"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widowControl w:val="0"/>
      <w:suppressAutoHyphens/>
    </w:pPr>
    <w:rPr>
      <w:rFonts w:ascii="Arial" w:hAnsi="Arial"/>
    </w:rPr>
  </w:style>
  <w:style w:type="paragraph" w:styleId="berschrift1">
    <w:name w:val="heading 1"/>
    <w:aliases w:val="1 Überschrift 1"/>
    <w:basedOn w:val="berschrift"/>
    <w:next w:val="Standard"/>
    <w:qFormat/>
    <w:rsid w:val="005E1D32"/>
    <w:pPr>
      <w:numPr>
        <w:numId w:val="1"/>
      </w:numPr>
      <w:tabs>
        <w:tab w:val="clear" w:pos="792"/>
        <w:tab w:val="num" w:pos="851"/>
      </w:tabs>
      <w:spacing w:before="227" w:after="0"/>
      <w:ind w:left="851" w:hanging="851"/>
      <w:outlineLvl w:val="0"/>
    </w:pPr>
    <w:rPr>
      <w:b/>
      <w:bCs/>
      <w:sz w:val="32"/>
      <w:szCs w:val="32"/>
    </w:rPr>
  </w:style>
  <w:style w:type="paragraph" w:styleId="berschrift2">
    <w:name w:val="heading 2"/>
    <w:aliases w:val="1.1 Überschrift 2"/>
    <w:basedOn w:val="berschrift"/>
    <w:next w:val="Standard"/>
    <w:qFormat/>
    <w:rsid w:val="00DB4373"/>
    <w:pPr>
      <w:numPr>
        <w:ilvl w:val="1"/>
        <w:numId w:val="1"/>
      </w:numPr>
      <w:tabs>
        <w:tab w:val="clear" w:pos="794"/>
        <w:tab w:val="left" w:pos="851"/>
      </w:tabs>
      <w:spacing w:before="120" w:after="0"/>
      <w:ind w:left="851" w:hanging="851"/>
      <w:outlineLvl w:val="1"/>
    </w:pPr>
    <w:rPr>
      <w:b/>
      <w:bCs/>
      <w:szCs w:val="36"/>
    </w:rPr>
  </w:style>
  <w:style w:type="paragraph" w:styleId="berschrift3">
    <w:name w:val="heading 3"/>
    <w:aliases w:val="1.1.1. Überschrift 3"/>
    <w:basedOn w:val="berschrift"/>
    <w:next w:val="Standard"/>
    <w:qFormat/>
    <w:rsid w:val="00DB4373"/>
    <w:pPr>
      <w:numPr>
        <w:ilvl w:val="2"/>
        <w:numId w:val="1"/>
      </w:numPr>
      <w:tabs>
        <w:tab w:val="clear" w:pos="794"/>
        <w:tab w:val="left" w:pos="851"/>
      </w:tabs>
      <w:spacing w:before="120" w:after="0"/>
      <w:ind w:left="851" w:hanging="851"/>
      <w:outlineLvl w:val="2"/>
    </w:pPr>
    <w:rPr>
      <w:b/>
      <w:bCs/>
      <w:sz w:val="26"/>
    </w:rPr>
  </w:style>
  <w:style w:type="paragraph" w:styleId="berschrift4">
    <w:name w:val="heading 4"/>
    <w:aliases w:val="1.1.1.1 Überschrift 4"/>
    <w:basedOn w:val="Standard"/>
    <w:next w:val="Standard"/>
    <w:link w:val="berschrift4Zchn"/>
    <w:uiPriority w:val="9"/>
    <w:semiHidden/>
    <w:unhideWhenUsed/>
    <w:qFormat/>
    <w:rsid w:val="005E30DC"/>
    <w:pPr>
      <w:keepNext/>
      <w:keepLines/>
      <w:spacing w:before="200"/>
      <w:outlineLvl w:val="3"/>
    </w:pPr>
    <w:rPr>
      <w:rFonts w:asciiTheme="majorHAnsi" w:eastAsiaTheme="majorEastAsia" w:hAnsiTheme="majorHAnsi"/>
      <w:b/>
      <w:bCs/>
      <w:i/>
      <w:iCs/>
      <w:color w:val="4F81BD" w:themeColor="accent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qFormat/>
  </w:style>
  <w:style w:type="character" w:customStyle="1" w:styleId="Internetverknpfung">
    <w:name w:val="Internetverknüpfung"/>
    <w:rPr>
      <w:color w:val="000080"/>
      <w:u w:val="single"/>
    </w:rPr>
  </w:style>
  <w:style w:type="character" w:customStyle="1" w:styleId="RTFNum21">
    <w:name w:val="RTF_Num 2 1"/>
    <w:rPr>
      <w:rFonts w:ascii="Symbol" w:hAnsi="Symbol"/>
    </w:rPr>
  </w:style>
  <w:style w:type="character" w:customStyle="1" w:styleId="WWCharLFO1LVL1">
    <w:name w:val="WW_CharLFO1LVL1"/>
    <w:rPr>
      <w:rFonts w:ascii="Symbol" w:hAnsi="Symbol"/>
    </w:rPr>
  </w:style>
  <w:style w:type="character" w:customStyle="1" w:styleId="FuzeileZchn">
    <w:name w:val="Fußzeile Zchn"/>
    <w:basedOn w:val="Absatz-Standardschriftart"/>
    <w:rPr>
      <w:szCs w:val="21"/>
    </w:rPr>
  </w:style>
  <w:style w:type="character" w:customStyle="1" w:styleId="Zitat1">
    <w:name w:val="Zitat1"/>
    <w:rPr>
      <w:i/>
      <w:iCs/>
    </w:rPr>
  </w:style>
  <w:style w:type="character" w:customStyle="1" w:styleId="NichtproportionalerText">
    <w:name w:val="Nichtproportionaler Text"/>
    <w:rPr>
      <w:rFonts w:ascii="Liberation Mono" w:eastAsia="Courier New" w:hAnsi="Liberation Mono" w:cs="Liberation Mono"/>
    </w:rPr>
  </w:style>
  <w:style w:type="character" w:customStyle="1" w:styleId="Verzeichnissprung">
    <w:name w:val="Verzeichnissprung"/>
  </w:style>
  <w:style w:type="character" w:customStyle="1" w:styleId="Starkbetont">
    <w:name w:val="Stark betont"/>
    <w:uiPriority w:val="99"/>
    <w:rPr>
      <w:b/>
      <w:bCs/>
    </w:rPr>
  </w:style>
  <w:style w:type="paragraph" w:customStyle="1" w:styleId="berschrift">
    <w:name w:val="Überschrift"/>
    <w:basedOn w:val="Standard"/>
    <w:next w:val="Textkrper"/>
    <w:qFormat/>
    <w:pPr>
      <w:keepNext/>
      <w:spacing w:before="240" w:after="120"/>
    </w:pPr>
    <w:rPr>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qFormat/>
    <w:pPr>
      <w:suppressLineNumbers/>
    </w:pPr>
  </w:style>
  <w:style w:type="paragraph" w:styleId="Fuzeile">
    <w:name w:val="footer"/>
    <w:basedOn w:val="Standard"/>
    <w:pPr>
      <w:tabs>
        <w:tab w:val="center" w:pos="4536"/>
        <w:tab w:val="right" w:pos="9072"/>
      </w:tabs>
    </w:pPr>
    <w:rPr>
      <w:szCs w:val="21"/>
    </w:rPr>
  </w:style>
  <w:style w:type="paragraph" w:styleId="Zitat">
    <w:name w:val="Quote"/>
    <w:basedOn w:val="Standard"/>
    <w:link w:val="ZitatZchn"/>
    <w:uiPriority w:val="99"/>
    <w:qFormat/>
    <w:pPr>
      <w:spacing w:after="283"/>
      <w:ind w:left="567" w:right="567"/>
    </w:pPr>
  </w:style>
  <w:style w:type="paragraph" w:customStyle="1" w:styleId="VorformatierterText">
    <w:name w:val="Vorformatierter Text"/>
    <w:basedOn w:val="Standard"/>
    <w:qFormat/>
    <w:rPr>
      <w:rFonts w:ascii="Courier New" w:eastAsia="NSimSun" w:hAnsi="Courier New" w:cs="Courier New"/>
      <w:sz w:val="20"/>
      <w:szCs w:val="20"/>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pPr>
      <w:jc w:val="center"/>
    </w:pPr>
    <w:rPr>
      <w:b/>
      <w:bCs/>
    </w:rPr>
  </w:style>
  <w:style w:type="paragraph" w:styleId="Titel">
    <w:name w:val="Title"/>
    <w:basedOn w:val="berschrift"/>
    <w:next w:val="Textkrper"/>
    <w:link w:val="TitelZchn"/>
    <w:uiPriority w:val="99"/>
    <w:qFormat/>
    <w:pPr>
      <w:jc w:val="center"/>
    </w:pPr>
    <w:rPr>
      <w:b/>
      <w:bCs/>
      <w:sz w:val="56"/>
      <w:szCs w:val="56"/>
    </w:rPr>
  </w:style>
  <w:style w:type="paragraph" w:styleId="RGV-berschrift">
    <w:name w:val="toa heading"/>
    <w:basedOn w:val="berschrift"/>
    <w:pPr>
      <w:suppressLineNumbers/>
    </w:pPr>
    <w:rPr>
      <w:b/>
      <w:bCs/>
      <w:sz w:val="32"/>
      <w:szCs w:val="32"/>
    </w:rPr>
  </w:style>
  <w:style w:type="paragraph" w:styleId="Verzeichnis1">
    <w:name w:val="toc 1"/>
    <w:basedOn w:val="Verzeichnis"/>
    <w:uiPriority w:val="39"/>
    <w:rsid w:val="00444A60"/>
    <w:pPr>
      <w:tabs>
        <w:tab w:val="right" w:leader="dot" w:pos="9638"/>
      </w:tabs>
    </w:pPr>
    <w:rPr>
      <w:b/>
    </w:rPr>
  </w:style>
  <w:style w:type="paragraph" w:styleId="Verzeichnis2">
    <w:name w:val="toc 2"/>
    <w:basedOn w:val="Verzeichnis"/>
    <w:uiPriority w:val="39"/>
    <w:rsid w:val="007027A9"/>
    <w:pPr>
      <w:tabs>
        <w:tab w:val="right" w:pos="9639"/>
      </w:tabs>
      <w:ind w:left="283"/>
    </w:pPr>
  </w:style>
  <w:style w:type="numbering" w:customStyle="1" w:styleId="Numbering1">
    <w:name w:val="Numbering 1"/>
    <w:qFormat/>
  </w:style>
  <w:style w:type="numbering" w:customStyle="1" w:styleId="RTFNum2">
    <w:name w:val="RTF_Num 2"/>
    <w:qFormat/>
  </w:style>
  <w:style w:type="paragraph" w:styleId="Sprechblasentext">
    <w:name w:val="Balloon Text"/>
    <w:basedOn w:val="Standard"/>
    <w:link w:val="SprechblasentextZchn"/>
    <w:uiPriority w:val="99"/>
    <w:semiHidden/>
    <w:unhideWhenUsed/>
    <w:rsid w:val="005112FA"/>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5112FA"/>
    <w:rPr>
      <w:rFonts w:ascii="Tahoma" w:hAnsi="Tahoma"/>
      <w:sz w:val="16"/>
      <w:szCs w:val="14"/>
    </w:rPr>
  </w:style>
  <w:style w:type="paragraph" w:styleId="Kopfzeile">
    <w:name w:val="header"/>
    <w:basedOn w:val="Standard"/>
    <w:link w:val="KopfzeileZchn"/>
    <w:uiPriority w:val="99"/>
    <w:unhideWhenUsed/>
    <w:rsid w:val="001E4805"/>
    <w:pPr>
      <w:tabs>
        <w:tab w:val="center" w:pos="4536"/>
        <w:tab w:val="right" w:pos="9072"/>
      </w:tabs>
    </w:pPr>
    <w:rPr>
      <w:szCs w:val="21"/>
    </w:rPr>
  </w:style>
  <w:style w:type="character" w:customStyle="1" w:styleId="KopfzeileZchn">
    <w:name w:val="Kopfzeile Zchn"/>
    <w:basedOn w:val="Absatz-Standardschriftart"/>
    <w:link w:val="Kopfzeile"/>
    <w:uiPriority w:val="99"/>
    <w:rsid w:val="001E4805"/>
    <w:rPr>
      <w:rFonts w:ascii="Arial" w:hAnsi="Arial"/>
      <w:szCs w:val="21"/>
    </w:rPr>
  </w:style>
  <w:style w:type="character" w:customStyle="1" w:styleId="berschrift4Zchn">
    <w:name w:val="Überschrift 4 Zchn"/>
    <w:aliases w:val="1.1.1.1 Überschrift 4 Zchn"/>
    <w:basedOn w:val="Absatz-Standardschriftart"/>
    <w:link w:val="berschrift4"/>
    <w:uiPriority w:val="9"/>
    <w:semiHidden/>
    <w:rsid w:val="005E30DC"/>
    <w:rPr>
      <w:rFonts w:asciiTheme="majorHAnsi" w:eastAsiaTheme="majorEastAsia" w:hAnsiTheme="majorHAnsi"/>
      <w:b/>
      <w:bCs/>
      <w:i/>
      <w:iCs/>
      <w:color w:val="4F81BD" w:themeColor="accent1"/>
      <w:szCs w:val="21"/>
    </w:rPr>
  </w:style>
  <w:style w:type="character" w:customStyle="1" w:styleId="Internetverknfcpfung">
    <w:name w:val="Internetverknüfcpfung"/>
    <w:basedOn w:val="Absatz-Standardschriftart"/>
    <w:uiPriority w:val="99"/>
    <w:rsid w:val="005E1D32"/>
    <w:rPr>
      <w:color w:val="0000FF"/>
      <w:u w:val="single"/>
    </w:rPr>
  </w:style>
  <w:style w:type="character" w:customStyle="1" w:styleId="TitelZchn">
    <w:name w:val="Titel Zchn"/>
    <w:basedOn w:val="Absatz-Standardschriftart"/>
    <w:link w:val="Titel"/>
    <w:uiPriority w:val="99"/>
    <w:rsid w:val="005E1D32"/>
    <w:rPr>
      <w:rFonts w:ascii="Arial" w:hAnsi="Arial"/>
      <w:b/>
      <w:bCs/>
      <w:sz w:val="56"/>
      <w:szCs w:val="56"/>
    </w:rPr>
  </w:style>
  <w:style w:type="paragraph" w:customStyle="1" w:styleId="dcberschrift1">
    <w:name w:val="Üdcberschrift 1"/>
    <w:basedOn w:val="Standard"/>
    <w:uiPriority w:val="99"/>
    <w:rsid w:val="005E1D32"/>
    <w:pPr>
      <w:keepNext/>
      <w:tabs>
        <w:tab w:val="left" w:pos="175"/>
      </w:tabs>
      <w:autoSpaceDE w:val="0"/>
      <w:autoSpaceDN w:val="0"/>
      <w:adjustRightInd w:val="0"/>
      <w:spacing w:before="113"/>
      <w:ind w:left="794" w:hanging="794"/>
    </w:pPr>
    <w:rPr>
      <w:rFonts w:eastAsia="Times New Roman" w:hAnsi="Times New Roman" w:cs="Arial"/>
      <w:b/>
      <w:bCs/>
      <w:kern w:val="1"/>
      <w:sz w:val="32"/>
      <w:szCs w:val="32"/>
    </w:rPr>
  </w:style>
  <w:style w:type="paragraph" w:customStyle="1" w:styleId="dcberschrift2">
    <w:name w:val="Üdcberschrift 2"/>
    <w:basedOn w:val="Standard"/>
    <w:uiPriority w:val="99"/>
    <w:rsid w:val="005E1D32"/>
    <w:pPr>
      <w:keepNext/>
      <w:autoSpaceDE w:val="0"/>
      <w:autoSpaceDN w:val="0"/>
      <w:adjustRightInd w:val="0"/>
      <w:spacing w:before="113"/>
    </w:pPr>
    <w:rPr>
      <w:rFonts w:eastAsia="Times New Roman" w:hAnsi="Times New Roman" w:cs="Arial"/>
      <w:b/>
      <w:bCs/>
      <w:kern w:val="1"/>
      <w:sz w:val="28"/>
      <w:szCs w:val="28"/>
    </w:rPr>
  </w:style>
  <w:style w:type="paragraph" w:customStyle="1" w:styleId="dcberschrift3">
    <w:name w:val="Üdcberschrift 3"/>
    <w:basedOn w:val="Standard"/>
    <w:uiPriority w:val="99"/>
    <w:rsid w:val="005E1D32"/>
    <w:pPr>
      <w:keepNext/>
      <w:autoSpaceDE w:val="0"/>
      <w:autoSpaceDN w:val="0"/>
      <w:adjustRightInd w:val="0"/>
      <w:spacing w:before="113"/>
      <w:ind w:left="431" w:hanging="431"/>
    </w:pPr>
    <w:rPr>
      <w:rFonts w:eastAsia="Times New Roman" w:hAnsi="Times New Roman" w:cs="Arial"/>
      <w:b/>
      <w:bCs/>
      <w:kern w:val="1"/>
      <w:sz w:val="26"/>
      <w:szCs w:val="26"/>
    </w:rPr>
  </w:style>
  <w:style w:type="character" w:customStyle="1" w:styleId="ListLabel83">
    <w:name w:val="ListLabel 83"/>
    <w:uiPriority w:val="99"/>
    <w:rsid w:val="005E1D32"/>
  </w:style>
  <w:style w:type="character" w:customStyle="1" w:styleId="ZitatZchn">
    <w:name w:val="Zitat Zchn"/>
    <w:basedOn w:val="Absatz-Standardschriftart"/>
    <w:link w:val="Zitat"/>
    <w:uiPriority w:val="99"/>
    <w:rsid w:val="005E1D32"/>
    <w:rPr>
      <w:rFonts w:ascii="Arial" w:hAnsi="Arial"/>
    </w:rPr>
  </w:style>
  <w:style w:type="paragraph" w:customStyle="1" w:styleId="Textkf6rper">
    <w:name w:val="Textköf6rper"/>
    <w:basedOn w:val="Standard"/>
    <w:uiPriority w:val="99"/>
    <w:rsid w:val="005E1D32"/>
    <w:pPr>
      <w:autoSpaceDE w:val="0"/>
      <w:autoSpaceDN w:val="0"/>
      <w:adjustRightInd w:val="0"/>
      <w:spacing w:after="120"/>
    </w:pPr>
    <w:rPr>
      <w:rFonts w:eastAsia="Times New Roman" w:hAnsi="Times New Roman" w:cs="Arial"/>
      <w:kern w:val="1"/>
    </w:rPr>
  </w:style>
  <w:style w:type="character" w:styleId="Hyperlink">
    <w:name w:val="Hyperlink"/>
    <w:basedOn w:val="Absatz-Standardschriftart"/>
    <w:uiPriority w:val="99"/>
    <w:unhideWhenUsed/>
    <w:rsid w:val="003538E3"/>
    <w:rPr>
      <w:color w:val="0000FF" w:themeColor="hyperlink"/>
      <w:u w:val="single"/>
    </w:rPr>
  </w:style>
  <w:style w:type="paragraph" w:styleId="Verzeichnis3">
    <w:name w:val="toc 3"/>
    <w:basedOn w:val="Standard"/>
    <w:next w:val="Standard"/>
    <w:uiPriority w:val="39"/>
    <w:unhideWhenUsed/>
    <w:rsid w:val="00444A60"/>
    <w:pPr>
      <w:tabs>
        <w:tab w:val="right" w:pos="9639"/>
      </w:tabs>
      <w:ind w:left="482"/>
    </w:pPr>
    <w:rPr>
      <w:sz w:val="20"/>
      <w:szCs w:val="21"/>
    </w:rPr>
  </w:style>
  <w:style w:type="character" w:customStyle="1" w:styleId="ListLabel85">
    <w:name w:val="ListLabel 85"/>
    <w:uiPriority w:val="99"/>
    <w:rsid w:val="00EB5336"/>
    <w:rPr>
      <w:color w:val="000000"/>
    </w:rPr>
  </w:style>
  <w:style w:type="paragraph" w:styleId="Verzeichnis4">
    <w:name w:val="toc 4"/>
    <w:basedOn w:val="Standard"/>
    <w:next w:val="Standard"/>
    <w:autoRedefine/>
    <w:uiPriority w:val="39"/>
    <w:unhideWhenUsed/>
    <w:rsid w:val="00C6349A"/>
    <w:pPr>
      <w:widowControl/>
      <w:suppressAutoHyphens w:val="0"/>
      <w:spacing w:after="100" w:line="276" w:lineRule="auto"/>
      <w:ind w:left="660"/>
      <w:textAlignment w:val="auto"/>
    </w:pPr>
    <w:rPr>
      <w:rFonts w:asciiTheme="minorHAnsi" w:eastAsiaTheme="minorEastAsia" w:hAnsiTheme="minorHAnsi" w:cstheme="minorBidi"/>
      <w:kern w:val="0"/>
      <w:sz w:val="22"/>
      <w:szCs w:val="22"/>
      <w:lang w:eastAsia="de-DE" w:bidi="ar-SA"/>
    </w:rPr>
  </w:style>
  <w:style w:type="paragraph" w:styleId="Verzeichnis5">
    <w:name w:val="toc 5"/>
    <w:basedOn w:val="Standard"/>
    <w:next w:val="Standard"/>
    <w:autoRedefine/>
    <w:uiPriority w:val="39"/>
    <w:unhideWhenUsed/>
    <w:rsid w:val="00C6349A"/>
    <w:pPr>
      <w:widowControl/>
      <w:suppressAutoHyphens w:val="0"/>
      <w:spacing w:after="100" w:line="276" w:lineRule="auto"/>
      <w:ind w:left="880"/>
      <w:textAlignment w:val="auto"/>
    </w:pPr>
    <w:rPr>
      <w:rFonts w:asciiTheme="minorHAnsi" w:eastAsiaTheme="minorEastAsia" w:hAnsiTheme="minorHAnsi" w:cstheme="minorBidi"/>
      <w:kern w:val="0"/>
      <w:sz w:val="22"/>
      <w:szCs w:val="22"/>
      <w:lang w:eastAsia="de-DE" w:bidi="ar-SA"/>
    </w:rPr>
  </w:style>
  <w:style w:type="paragraph" w:styleId="Verzeichnis6">
    <w:name w:val="toc 6"/>
    <w:basedOn w:val="Standard"/>
    <w:next w:val="Standard"/>
    <w:autoRedefine/>
    <w:uiPriority w:val="39"/>
    <w:unhideWhenUsed/>
    <w:rsid w:val="00C6349A"/>
    <w:pPr>
      <w:widowControl/>
      <w:suppressAutoHyphens w:val="0"/>
      <w:spacing w:after="100" w:line="276" w:lineRule="auto"/>
      <w:ind w:left="1100"/>
      <w:textAlignment w:val="auto"/>
    </w:pPr>
    <w:rPr>
      <w:rFonts w:asciiTheme="minorHAnsi" w:eastAsiaTheme="minorEastAsia" w:hAnsiTheme="minorHAnsi" w:cstheme="minorBidi"/>
      <w:kern w:val="0"/>
      <w:sz w:val="22"/>
      <w:szCs w:val="22"/>
      <w:lang w:eastAsia="de-DE" w:bidi="ar-SA"/>
    </w:rPr>
  </w:style>
  <w:style w:type="paragraph" w:styleId="Verzeichnis7">
    <w:name w:val="toc 7"/>
    <w:basedOn w:val="Standard"/>
    <w:next w:val="Standard"/>
    <w:autoRedefine/>
    <w:uiPriority w:val="39"/>
    <w:unhideWhenUsed/>
    <w:rsid w:val="00C6349A"/>
    <w:pPr>
      <w:widowControl/>
      <w:suppressAutoHyphens w:val="0"/>
      <w:spacing w:after="100" w:line="276" w:lineRule="auto"/>
      <w:ind w:left="1320"/>
      <w:textAlignment w:val="auto"/>
    </w:pPr>
    <w:rPr>
      <w:rFonts w:asciiTheme="minorHAnsi" w:eastAsiaTheme="minorEastAsia" w:hAnsiTheme="minorHAnsi" w:cstheme="minorBidi"/>
      <w:kern w:val="0"/>
      <w:sz w:val="22"/>
      <w:szCs w:val="22"/>
      <w:lang w:eastAsia="de-DE" w:bidi="ar-SA"/>
    </w:rPr>
  </w:style>
  <w:style w:type="paragraph" w:styleId="Verzeichnis8">
    <w:name w:val="toc 8"/>
    <w:basedOn w:val="Standard"/>
    <w:next w:val="Standard"/>
    <w:autoRedefine/>
    <w:uiPriority w:val="39"/>
    <w:unhideWhenUsed/>
    <w:rsid w:val="00C6349A"/>
    <w:pPr>
      <w:widowControl/>
      <w:suppressAutoHyphens w:val="0"/>
      <w:spacing w:after="100" w:line="276" w:lineRule="auto"/>
      <w:ind w:left="1540"/>
      <w:textAlignment w:val="auto"/>
    </w:pPr>
    <w:rPr>
      <w:rFonts w:asciiTheme="minorHAnsi" w:eastAsiaTheme="minorEastAsia" w:hAnsiTheme="minorHAnsi" w:cstheme="minorBidi"/>
      <w:kern w:val="0"/>
      <w:sz w:val="22"/>
      <w:szCs w:val="22"/>
      <w:lang w:eastAsia="de-DE" w:bidi="ar-SA"/>
    </w:rPr>
  </w:style>
  <w:style w:type="paragraph" w:styleId="Verzeichnis9">
    <w:name w:val="toc 9"/>
    <w:basedOn w:val="Standard"/>
    <w:next w:val="Standard"/>
    <w:autoRedefine/>
    <w:uiPriority w:val="39"/>
    <w:unhideWhenUsed/>
    <w:rsid w:val="00C6349A"/>
    <w:pPr>
      <w:widowControl/>
      <w:suppressAutoHyphens w:val="0"/>
      <w:spacing w:after="100" w:line="276" w:lineRule="auto"/>
      <w:ind w:left="1760"/>
      <w:textAlignment w:val="auto"/>
    </w:pPr>
    <w:rPr>
      <w:rFonts w:asciiTheme="minorHAnsi" w:eastAsiaTheme="minorEastAsia" w:hAnsiTheme="minorHAnsi" w:cstheme="minorBidi"/>
      <w:kern w:val="0"/>
      <w:sz w:val="22"/>
      <w:szCs w:val="22"/>
      <w:lang w:eastAsia="de-DE" w:bidi="ar-SA"/>
    </w:rPr>
  </w:style>
  <w:style w:type="paragraph" w:styleId="Listenabsatz">
    <w:name w:val="List Paragraph"/>
    <w:basedOn w:val="Standard"/>
    <w:uiPriority w:val="34"/>
    <w:qFormat/>
    <w:rsid w:val="00815778"/>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2"/>
        <w:sz w:val="24"/>
        <w:szCs w:val="24"/>
        <w:lang w:val="de-DE"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widowControl w:val="0"/>
      <w:suppressAutoHyphens/>
    </w:pPr>
    <w:rPr>
      <w:rFonts w:ascii="Arial" w:hAnsi="Arial"/>
    </w:rPr>
  </w:style>
  <w:style w:type="paragraph" w:styleId="berschrift1">
    <w:name w:val="heading 1"/>
    <w:aliases w:val="1 Überschrift 1"/>
    <w:basedOn w:val="berschrift"/>
    <w:next w:val="Standard"/>
    <w:qFormat/>
    <w:rsid w:val="005E1D32"/>
    <w:pPr>
      <w:numPr>
        <w:numId w:val="1"/>
      </w:numPr>
      <w:tabs>
        <w:tab w:val="clear" w:pos="792"/>
        <w:tab w:val="num" w:pos="851"/>
      </w:tabs>
      <w:spacing w:before="227" w:after="0"/>
      <w:ind w:left="851" w:hanging="851"/>
      <w:outlineLvl w:val="0"/>
    </w:pPr>
    <w:rPr>
      <w:b/>
      <w:bCs/>
      <w:sz w:val="32"/>
      <w:szCs w:val="32"/>
    </w:rPr>
  </w:style>
  <w:style w:type="paragraph" w:styleId="berschrift2">
    <w:name w:val="heading 2"/>
    <w:aliases w:val="1.1 Überschrift 2"/>
    <w:basedOn w:val="berschrift"/>
    <w:next w:val="Standard"/>
    <w:qFormat/>
    <w:rsid w:val="00DB4373"/>
    <w:pPr>
      <w:numPr>
        <w:ilvl w:val="1"/>
        <w:numId w:val="1"/>
      </w:numPr>
      <w:tabs>
        <w:tab w:val="clear" w:pos="794"/>
        <w:tab w:val="left" w:pos="851"/>
      </w:tabs>
      <w:spacing w:before="120" w:after="0"/>
      <w:ind w:left="851" w:hanging="851"/>
      <w:outlineLvl w:val="1"/>
    </w:pPr>
    <w:rPr>
      <w:b/>
      <w:bCs/>
      <w:szCs w:val="36"/>
    </w:rPr>
  </w:style>
  <w:style w:type="paragraph" w:styleId="berschrift3">
    <w:name w:val="heading 3"/>
    <w:aliases w:val="1.1.1. Überschrift 3"/>
    <w:basedOn w:val="berschrift"/>
    <w:next w:val="Standard"/>
    <w:qFormat/>
    <w:rsid w:val="00DB4373"/>
    <w:pPr>
      <w:numPr>
        <w:ilvl w:val="2"/>
        <w:numId w:val="1"/>
      </w:numPr>
      <w:tabs>
        <w:tab w:val="clear" w:pos="794"/>
        <w:tab w:val="left" w:pos="851"/>
      </w:tabs>
      <w:spacing w:before="120" w:after="0"/>
      <w:ind w:left="851" w:hanging="851"/>
      <w:outlineLvl w:val="2"/>
    </w:pPr>
    <w:rPr>
      <w:b/>
      <w:bCs/>
      <w:sz w:val="26"/>
    </w:rPr>
  </w:style>
  <w:style w:type="paragraph" w:styleId="berschrift4">
    <w:name w:val="heading 4"/>
    <w:aliases w:val="1.1.1.1 Überschrift 4"/>
    <w:basedOn w:val="Standard"/>
    <w:next w:val="Standard"/>
    <w:link w:val="berschrift4Zchn"/>
    <w:uiPriority w:val="9"/>
    <w:semiHidden/>
    <w:unhideWhenUsed/>
    <w:qFormat/>
    <w:rsid w:val="005E30DC"/>
    <w:pPr>
      <w:keepNext/>
      <w:keepLines/>
      <w:spacing w:before="200"/>
      <w:outlineLvl w:val="3"/>
    </w:pPr>
    <w:rPr>
      <w:rFonts w:asciiTheme="majorHAnsi" w:eastAsiaTheme="majorEastAsia" w:hAnsiTheme="majorHAnsi"/>
      <w:b/>
      <w:bCs/>
      <w:i/>
      <w:iCs/>
      <w:color w:val="4F81BD" w:themeColor="accent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qFormat/>
  </w:style>
  <w:style w:type="character" w:customStyle="1" w:styleId="Internetverknpfung">
    <w:name w:val="Internetverknüpfung"/>
    <w:rPr>
      <w:color w:val="000080"/>
      <w:u w:val="single"/>
    </w:rPr>
  </w:style>
  <w:style w:type="character" w:customStyle="1" w:styleId="RTFNum21">
    <w:name w:val="RTF_Num 2 1"/>
    <w:rPr>
      <w:rFonts w:ascii="Symbol" w:hAnsi="Symbol"/>
    </w:rPr>
  </w:style>
  <w:style w:type="character" w:customStyle="1" w:styleId="WWCharLFO1LVL1">
    <w:name w:val="WW_CharLFO1LVL1"/>
    <w:rPr>
      <w:rFonts w:ascii="Symbol" w:hAnsi="Symbol"/>
    </w:rPr>
  </w:style>
  <w:style w:type="character" w:customStyle="1" w:styleId="FuzeileZchn">
    <w:name w:val="Fußzeile Zchn"/>
    <w:basedOn w:val="Absatz-Standardschriftart"/>
    <w:rPr>
      <w:szCs w:val="21"/>
    </w:rPr>
  </w:style>
  <w:style w:type="character" w:customStyle="1" w:styleId="Zitat1">
    <w:name w:val="Zitat1"/>
    <w:rPr>
      <w:i/>
      <w:iCs/>
    </w:rPr>
  </w:style>
  <w:style w:type="character" w:customStyle="1" w:styleId="NichtproportionalerText">
    <w:name w:val="Nichtproportionaler Text"/>
    <w:rPr>
      <w:rFonts w:ascii="Liberation Mono" w:eastAsia="Courier New" w:hAnsi="Liberation Mono" w:cs="Liberation Mono"/>
    </w:rPr>
  </w:style>
  <w:style w:type="character" w:customStyle="1" w:styleId="Verzeichnissprung">
    <w:name w:val="Verzeichnissprung"/>
  </w:style>
  <w:style w:type="character" w:customStyle="1" w:styleId="Starkbetont">
    <w:name w:val="Stark betont"/>
    <w:uiPriority w:val="99"/>
    <w:rPr>
      <w:b/>
      <w:bCs/>
    </w:rPr>
  </w:style>
  <w:style w:type="paragraph" w:customStyle="1" w:styleId="berschrift">
    <w:name w:val="Überschrift"/>
    <w:basedOn w:val="Standard"/>
    <w:next w:val="Textkrper"/>
    <w:qFormat/>
    <w:pPr>
      <w:keepNext/>
      <w:spacing w:before="240" w:after="120"/>
    </w:pPr>
    <w:rPr>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qFormat/>
    <w:pPr>
      <w:suppressLineNumbers/>
    </w:pPr>
  </w:style>
  <w:style w:type="paragraph" w:styleId="Fuzeile">
    <w:name w:val="footer"/>
    <w:basedOn w:val="Standard"/>
    <w:pPr>
      <w:tabs>
        <w:tab w:val="center" w:pos="4536"/>
        <w:tab w:val="right" w:pos="9072"/>
      </w:tabs>
    </w:pPr>
    <w:rPr>
      <w:szCs w:val="21"/>
    </w:rPr>
  </w:style>
  <w:style w:type="paragraph" w:styleId="Zitat">
    <w:name w:val="Quote"/>
    <w:basedOn w:val="Standard"/>
    <w:link w:val="ZitatZchn"/>
    <w:uiPriority w:val="99"/>
    <w:qFormat/>
    <w:pPr>
      <w:spacing w:after="283"/>
      <w:ind w:left="567" w:right="567"/>
    </w:pPr>
  </w:style>
  <w:style w:type="paragraph" w:customStyle="1" w:styleId="VorformatierterText">
    <w:name w:val="Vorformatierter Text"/>
    <w:basedOn w:val="Standard"/>
    <w:qFormat/>
    <w:rPr>
      <w:rFonts w:ascii="Courier New" w:eastAsia="NSimSun" w:hAnsi="Courier New" w:cs="Courier New"/>
      <w:sz w:val="20"/>
      <w:szCs w:val="20"/>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pPr>
      <w:jc w:val="center"/>
    </w:pPr>
    <w:rPr>
      <w:b/>
      <w:bCs/>
    </w:rPr>
  </w:style>
  <w:style w:type="paragraph" w:styleId="Titel">
    <w:name w:val="Title"/>
    <w:basedOn w:val="berschrift"/>
    <w:next w:val="Textkrper"/>
    <w:link w:val="TitelZchn"/>
    <w:uiPriority w:val="99"/>
    <w:qFormat/>
    <w:pPr>
      <w:jc w:val="center"/>
    </w:pPr>
    <w:rPr>
      <w:b/>
      <w:bCs/>
      <w:sz w:val="56"/>
      <w:szCs w:val="56"/>
    </w:rPr>
  </w:style>
  <w:style w:type="paragraph" w:styleId="RGV-berschrift">
    <w:name w:val="toa heading"/>
    <w:basedOn w:val="berschrift"/>
    <w:pPr>
      <w:suppressLineNumbers/>
    </w:pPr>
    <w:rPr>
      <w:b/>
      <w:bCs/>
      <w:sz w:val="32"/>
      <w:szCs w:val="32"/>
    </w:rPr>
  </w:style>
  <w:style w:type="paragraph" w:styleId="Verzeichnis1">
    <w:name w:val="toc 1"/>
    <w:basedOn w:val="Verzeichnis"/>
    <w:uiPriority w:val="39"/>
    <w:rsid w:val="00444A60"/>
    <w:pPr>
      <w:tabs>
        <w:tab w:val="right" w:leader="dot" w:pos="9638"/>
      </w:tabs>
    </w:pPr>
    <w:rPr>
      <w:b/>
    </w:rPr>
  </w:style>
  <w:style w:type="paragraph" w:styleId="Verzeichnis2">
    <w:name w:val="toc 2"/>
    <w:basedOn w:val="Verzeichnis"/>
    <w:uiPriority w:val="39"/>
    <w:rsid w:val="007027A9"/>
    <w:pPr>
      <w:tabs>
        <w:tab w:val="right" w:pos="9639"/>
      </w:tabs>
      <w:ind w:left="283"/>
    </w:pPr>
  </w:style>
  <w:style w:type="numbering" w:customStyle="1" w:styleId="Numbering1">
    <w:name w:val="Numbering 1"/>
    <w:qFormat/>
  </w:style>
  <w:style w:type="numbering" w:customStyle="1" w:styleId="RTFNum2">
    <w:name w:val="RTF_Num 2"/>
    <w:qFormat/>
  </w:style>
  <w:style w:type="paragraph" w:styleId="Sprechblasentext">
    <w:name w:val="Balloon Text"/>
    <w:basedOn w:val="Standard"/>
    <w:link w:val="SprechblasentextZchn"/>
    <w:uiPriority w:val="99"/>
    <w:semiHidden/>
    <w:unhideWhenUsed/>
    <w:rsid w:val="005112FA"/>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5112FA"/>
    <w:rPr>
      <w:rFonts w:ascii="Tahoma" w:hAnsi="Tahoma"/>
      <w:sz w:val="16"/>
      <w:szCs w:val="14"/>
    </w:rPr>
  </w:style>
  <w:style w:type="paragraph" w:styleId="Kopfzeile">
    <w:name w:val="header"/>
    <w:basedOn w:val="Standard"/>
    <w:link w:val="KopfzeileZchn"/>
    <w:uiPriority w:val="99"/>
    <w:unhideWhenUsed/>
    <w:rsid w:val="001E4805"/>
    <w:pPr>
      <w:tabs>
        <w:tab w:val="center" w:pos="4536"/>
        <w:tab w:val="right" w:pos="9072"/>
      </w:tabs>
    </w:pPr>
    <w:rPr>
      <w:szCs w:val="21"/>
    </w:rPr>
  </w:style>
  <w:style w:type="character" w:customStyle="1" w:styleId="KopfzeileZchn">
    <w:name w:val="Kopfzeile Zchn"/>
    <w:basedOn w:val="Absatz-Standardschriftart"/>
    <w:link w:val="Kopfzeile"/>
    <w:uiPriority w:val="99"/>
    <w:rsid w:val="001E4805"/>
    <w:rPr>
      <w:rFonts w:ascii="Arial" w:hAnsi="Arial"/>
      <w:szCs w:val="21"/>
    </w:rPr>
  </w:style>
  <w:style w:type="character" w:customStyle="1" w:styleId="berschrift4Zchn">
    <w:name w:val="Überschrift 4 Zchn"/>
    <w:aliases w:val="1.1.1.1 Überschrift 4 Zchn"/>
    <w:basedOn w:val="Absatz-Standardschriftart"/>
    <w:link w:val="berschrift4"/>
    <w:uiPriority w:val="9"/>
    <w:semiHidden/>
    <w:rsid w:val="005E30DC"/>
    <w:rPr>
      <w:rFonts w:asciiTheme="majorHAnsi" w:eastAsiaTheme="majorEastAsia" w:hAnsiTheme="majorHAnsi"/>
      <w:b/>
      <w:bCs/>
      <w:i/>
      <w:iCs/>
      <w:color w:val="4F81BD" w:themeColor="accent1"/>
      <w:szCs w:val="21"/>
    </w:rPr>
  </w:style>
  <w:style w:type="character" w:customStyle="1" w:styleId="Internetverknfcpfung">
    <w:name w:val="Internetverknüfcpfung"/>
    <w:basedOn w:val="Absatz-Standardschriftart"/>
    <w:uiPriority w:val="99"/>
    <w:rsid w:val="005E1D32"/>
    <w:rPr>
      <w:color w:val="0000FF"/>
      <w:u w:val="single"/>
    </w:rPr>
  </w:style>
  <w:style w:type="character" w:customStyle="1" w:styleId="TitelZchn">
    <w:name w:val="Titel Zchn"/>
    <w:basedOn w:val="Absatz-Standardschriftart"/>
    <w:link w:val="Titel"/>
    <w:uiPriority w:val="99"/>
    <w:rsid w:val="005E1D32"/>
    <w:rPr>
      <w:rFonts w:ascii="Arial" w:hAnsi="Arial"/>
      <w:b/>
      <w:bCs/>
      <w:sz w:val="56"/>
      <w:szCs w:val="56"/>
    </w:rPr>
  </w:style>
  <w:style w:type="paragraph" w:customStyle="1" w:styleId="dcberschrift1">
    <w:name w:val="Üdcberschrift 1"/>
    <w:basedOn w:val="Standard"/>
    <w:uiPriority w:val="99"/>
    <w:rsid w:val="005E1D32"/>
    <w:pPr>
      <w:keepNext/>
      <w:tabs>
        <w:tab w:val="left" w:pos="175"/>
      </w:tabs>
      <w:autoSpaceDE w:val="0"/>
      <w:autoSpaceDN w:val="0"/>
      <w:adjustRightInd w:val="0"/>
      <w:spacing w:before="113"/>
      <w:ind w:left="794" w:hanging="794"/>
    </w:pPr>
    <w:rPr>
      <w:rFonts w:eastAsia="Times New Roman" w:hAnsi="Times New Roman" w:cs="Arial"/>
      <w:b/>
      <w:bCs/>
      <w:kern w:val="1"/>
      <w:sz w:val="32"/>
      <w:szCs w:val="32"/>
    </w:rPr>
  </w:style>
  <w:style w:type="paragraph" w:customStyle="1" w:styleId="dcberschrift2">
    <w:name w:val="Üdcberschrift 2"/>
    <w:basedOn w:val="Standard"/>
    <w:uiPriority w:val="99"/>
    <w:rsid w:val="005E1D32"/>
    <w:pPr>
      <w:keepNext/>
      <w:autoSpaceDE w:val="0"/>
      <w:autoSpaceDN w:val="0"/>
      <w:adjustRightInd w:val="0"/>
      <w:spacing w:before="113"/>
    </w:pPr>
    <w:rPr>
      <w:rFonts w:eastAsia="Times New Roman" w:hAnsi="Times New Roman" w:cs="Arial"/>
      <w:b/>
      <w:bCs/>
      <w:kern w:val="1"/>
      <w:sz w:val="28"/>
      <w:szCs w:val="28"/>
    </w:rPr>
  </w:style>
  <w:style w:type="paragraph" w:customStyle="1" w:styleId="dcberschrift3">
    <w:name w:val="Üdcberschrift 3"/>
    <w:basedOn w:val="Standard"/>
    <w:uiPriority w:val="99"/>
    <w:rsid w:val="005E1D32"/>
    <w:pPr>
      <w:keepNext/>
      <w:autoSpaceDE w:val="0"/>
      <w:autoSpaceDN w:val="0"/>
      <w:adjustRightInd w:val="0"/>
      <w:spacing w:before="113"/>
      <w:ind w:left="431" w:hanging="431"/>
    </w:pPr>
    <w:rPr>
      <w:rFonts w:eastAsia="Times New Roman" w:hAnsi="Times New Roman" w:cs="Arial"/>
      <w:b/>
      <w:bCs/>
      <w:kern w:val="1"/>
      <w:sz w:val="26"/>
      <w:szCs w:val="26"/>
    </w:rPr>
  </w:style>
  <w:style w:type="character" w:customStyle="1" w:styleId="ListLabel83">
    <w:name w:val="ListLabel 83"/>
    <w:uiPriority w:val="99"/>
    <w:rsid w:val="005E1D32"/>
  </w:style>
  <w:style w:type="character" w:customStyle="1" w:styleId="ZitatZchn">
    <w:name w:val="Zitat Zchn"/>
    <w:basedOn w:val="Absatz-Standardschriftart"/>
    <w:link w:val="Zitat"/>
    <w:uiPriority w:val="99"/>
    <w:rsid w:val="005E1D32"/>
    <w:rPr>
      <w:rFonts w:ascii="Arial" w:hAnsi="Arial"/>
    </w:rPr>
  </w:style>
  <w:style w:type="paragraph" w:customStyle="1" w:styleId="Textkf6rper">
    <w:name w:val="Textköf6rper"/>
    <w:basedOn w:val="Standard"/>
    <w:uiPriority w:val="99"/>
    <w:rsid w:val="005E1D32"/>
    <w:pPr>
      <w:autoSpaceDE w:val="0"/>
      <w:autoSpaceDN w:val="0"/>
      <w:adjustRightInd w:val="0"/>
      <w:spacing w:after="120"/>
    </w:pPr>
    <w:rPr>
      <w:rFonts w:eastAsia="Times New Roman" w:hAnsi="Times New Roman" w:cs="Arial"/>
      <w:kern w:val="1"/>
    </w:rPr>
  </w:style>
  <w:style w:type="character" w:styleId="Hyperlink">
    <w:name w:val="Hyperlink"/>
    <w:basedOn w:val="Absatz-Standardschriftart"/>
    <w:uiPriority w:val="99"/>
    <w:unhideWhenUsed/>
    <w:rsid w:val="003538E3"/>
    <w:rPr>
      <w:color w:val="0000FF" w:themeColor="hyperlink"/>
      <w:u w:val="single"/>
    </w:rPr>
  </w:style>
  <w:style w:type="paragraph" w:styleId="Verzeichnis3">
    <w:name w:val="toc 3"/>
    <w:basedOn w:val="Standard"/>
    <w:next w:val="Standard"/>
    <w:uiPriority w:val="39"/>
    <w:unhideWhenUsed/>
    <w:rsid w:val="00444A60"/>
    <w:pPr>
      <w:tabs>
        <w:tab w:val="right" w:pos="9639"/>
      </w:tabs>
      <w:ind w:left="482"/>
    </w:pPr>
    <w:rPr>
      <w:sz w:val="20"/>
      <w:szCs w:val="21"/>
    </w:rPr>
  </w:style>
  <w:style w:type="character" w:customStyle="1" w:styleId="ListLabel85">
    <w:name w:val="ListLabel 85"/>
    <w:uiPriority w:val="99"/>
    <w:rsid w:val="00EB5336"/>
    <w:rPr>
      <w:color w:val="000000"/>
    </w:rPr>
  </w:style>
  <w:style w:type="paragraph" w:styleId="Verzeichnis4">
    <w:name w:val="toc 4"/>
    <w:basedOn w:val="Standard"/>
    <w:next w:val="Standard"/>
    <w:autoRedefine/>
    <w:uiPriority w:val="39"/>
    <w:unhideWhenUsed/>
    <w:rsid w:val="00C6349A"/>
    <w:pPr>
      <w:widowControl/>
      <w:suppressAutoHyphens w:val="0"/>
      <w:spacing w:after="100" w:line="276" w:lineRule="auto"/>
      <w:ind w:left="660"/>
      <w:textAlignment w:val="auto"/>
    </w:pPr>
    <w:rPr>
      <w:rFonts w:asciiTheme="minorHAnsi" w:eastAsiaTheme="minorEastAsia" w:hAnsiTheme="minorHAnsi" w:cstheme="minorBidi"/>
      <w:kern w:val="0"/>
      <w:sz w:val="22"/>
      <w:szCs w:val="22"/>
      <w:lang w:eastAsia="de-DE" w:bidi="ar-SA"/>
    </w:rPr>
  </w:style>
  <w:style w:type="paragraph" w:styleId="Verzeichnis5">
    <w:name w:val="toc 5"/>
    <w:basedOn w:val="Standard"/>
    <w:next w:val="Standard"/>
    <w:autoRedefine/>
    <w:uiPriority w:val="39"/>
    <w:unhideWhenUsed/>
    <w:rsid w:val="00C6349A"/>
    <w:pPr>
      <w:widowControl/>
      <w:suppressAutoHyphens w:val="0"/>
      <w:spacing w:after="100" w:line="276" w:lineRule="auto"/>
      <w:ind w:left="880"/>
      <w:textAlignment w:val="auto"/>
    </w:pPr>
    <w:rPr>
      <w:rFonts w:asciiTheme="minorHAnsi" w:eastAsiaTheme="minorEastAsia" w:hAnsiTheme="minorHAnsi" w:cstheme="minorBidi"/>
      <w:kern w:val="0"/>
      <w:sz w:val="22"/>
      <w:szCs w:val="22"/>
      <w:lang w:eastAsia="de-DE" w:bidi="ar-SA"/>
    </w:rPr>
  </w:style>
  <w:style w:type="paragraph" w:styleId="Verzeichnis6">
    <w:name w:val="toc 6"/>
    <w:basedOn w:val="Standard"/>
    <w:next w:val="Standard"/>
    <w:autoRedefine/>
    <w:uiPriority w:val="39"/>
    <w:unhideWhenUsed/>
    <w:rsid w:val="00C6349A"/>
    <w:pPr>
      <w:widowControl/>
      <w:suppressAutoHyphens w:val="0"/>
      <w:spacing w:after="100" w:line="276" w:lineRule="auto"/>
      <w:ind w:left="1100"/>
      <w:textAlignment w:val="auto"/>
    </w:pPr>
    <w:rPr>
      <w:rFonts w:asciiTheme="minorHAnsi" w:eastAsiaTheme="minorEastAsia" w:hAnsiTheme="minorHAnsi" w:cstheme="minorBidi"/>
      <w:kern w:val="0"/>
      <w:sz w:val="22"/>
      <w:szCs w:val="22"/>
      <w:lang w:eastAsia="de-DE" w:bidi="ar-SA"/>
    </w:rPr>
  </w:style>
  <w:style w:type="paragraph" w:styleId="Verzeichnis7">
    <w:name w:val="toc 7"/>
    <w:basedOn w:val="Standard"/>
    <w:next w:val="Standard"/>
    <w:autoRedefine/>
    <w:uiPriority w:val="39"/>
    <w:unhideWhenUsed/>
    <w:rsid w:val="00C6349A"/>
    <w:pPr>
      <w:widowControl/>
      <w:suppressAutoHyphens w:val="0"/>
      <w:spacing w:after="100" w:line="276" w:lineRule="auto"/>
      <w:ind w:left="1320"/>
      <w:textAlignment w:val="auto"/>
    </w:pPr>
    <w:rPr>
      <w:rFonts w:asciiTheme="minorHAnsi" w:eastAsiaTheme="minorEastAsia" w:hAnsiTheme="minorHAnsi" w:cstheme="minorBidi"/>
      <w:kern w:val="0"/>
      <w:sz w:val="22"/>
      <w:szCs w:val="22"/>
      <w:lang w:eastAsia="de-DE" w:bidi="ar-SA"/>
    </w:rPr>
  </w:style>
  <w:style w:type="paragraph" w:styleId="Verzeichnis8">
    <w:name w:val="toc 8"/>
    <w:basedOn w:val="Standard"/>
    <w:next w:val="Standard"/>
    <w:autoRedefine/>
    <w:uiPriority w:val="39"/>
    <w:unhideWhenUsed/>
    <w:rsid w:val="00C6349A"/>
    <w:pPr>
      <w:widowControl/>
      <w:suppressAutoHyphens w:val="0"/>
      <w:spacing w:after="100" w:line="276" w:lineRule="auto"/>
      <w:ind w:left="1540"/>
      <w:textAlignment w:val="auto"/>
    </w:pPr>
    <w:rPr>
      <w:rFonts w:asciiTheme="minorHAnsi" w:eastAsiaTheme="minorEastAsia" w:hAnsiTheme="minorHAnsi" w:cstheme="minorBidi"/>
      <w:kern w:val="0"/>
      <w:sz w:val="22"/>
      <w:szCs w:val="22"/>
      <w:lang w:eastAsia="de-DE" w:bidi="ar-SA"/>
    </w:rPr>
  </w:style>
  <w:style w:type="paragraph" w:styleId="Verzeichnis9">
    <w:name w:val="toc 9"/>
    <w:basedOn w:val="Standard"/>
    <w:next w:val="Standard"/>
    <w:autoRedefine/>
    <w:uiPriority w:val="39"/>
    <w:unhideWhenUsed/>
    <w:rsid w:val="00C6349A"/>
    <w:pPr>
      <w:widowControl/>
      <w:suppressAutoHyphens w:val="0"/>
      <w:spacing w:after="100" w:line="276" w:lineRule="auto"/>
      <w:ind w:left="1760"/>
      <w:textAlignment w:val="auto"/>
    </w:pPr>
    <w:rPr>
      <w:rFonts w:asciiTheme="minorHAnsi" w:eastAsiaTheme="minorEastAsia" w:hAnsiTheme="minorHAnsi" w:cstheme="minorBidi"/>
      <w:kern w:val="0"/>
      <w:sz w:val="22"/>
      <w:szCs w:val="22"/>
      <w:lang w:eastAsia="de-DE" w:bidi="ar-SA"/>
    </w:rPr>
  </w:style>
  <w:style w:type="paragraph" w:styleId="Listenabsatz">
    <w:name w:val="List Paragraph"/>
    <w:basedOn w:val="Standard"/>
    <w:uiPriority w:val="34"/>
    <w:qFormat/>
    <w:rsid w:val="0081577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ic.ioc-unesco.org/index.php?option=com_content&amp;view=category&amp;id=1437&amp;Itemid=1437" TargetMode="External"/><Relationship Id="rId18" Type="http://schemas.openxmlformats.org/officeDocument/2006/relationships/hyperlink" Target="http://www.puertoamistad.com/" TargetMode="External"/><Relationship Id="rId26" Type="http://schemas.openxmlformats.org/officeDocument/2006/relationships/hyperlink" Target="https://www.windguru.cz/34257" TargetMode="External"/><Relationship Id="rId39" Type="http://schemas.openxmlformats.org/officeDocument/2006/relationships/hyperlink" Target="http://www.fishdive.com.ec/" TargetMode="External"/><Relationship Id="rId21" Type="http://schemas.openxmlformats.org/officeDocument/2006/relationships/hyperlink" Target="https://www.ministeriointerior.gob.ec/migracion/" TargetMode="External"/><Relationship Id="rId34" Type="http://schemas.openxmlformats.org/officeDocument/2006/relationships/hyperlink" Target="https://en.wikipedia.org/wiki/List_of_supermarket_chains_in_Ecuador" TargetMode="External"/><Relationship Id="rId42" Type="http://schemas.openxmlformats.org/officeDocument/2006/relationships/hyperlink" Target="https://ec.viajandox.com/manta/astillero-de-manta-A318" TargetMode="External"/><Relationship Id="rId47" Type="http://schemas.openxmlformats.org/officeDocument/2006/relationships/hyperlink" Target="mailto:elamigo@manta.ecua.net" TargetMode="External"/><Relationship Id="rId50" Type="http://schemas.openxmlformats.org/officeDocument/2006/relationships/hyperlink" Target="mailto:info@dipacmanta.com" TargetMode="External"/><Relationship Id="rId55" Type="http://schemas.openxmlformats.org/officeDocument/2006/relationships/hyperlink" Target="http://www.MallDePacifico.com.ec/" TargetMode="External"/><Relationship Id="rId63" Type="http://schemas.openxmlformats.org/officeDocument/2006/relationships/hyperlink" Target="http://www.Musicaocupa.com" TargetMode="External"/><Relationship Id="rId68" Type="http://schemas.openxmlformats.org/officeDocument/2006/relationships/hyperlink" Target="https://www.aimscorp.net/Ecuador-Power-Inverters-and-Solar-Panels.html"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www.energiasolar365.com/empresas/paneles-solares/cuenca" TargetMode="External"/><Relationship Id="rId2" Type="http://schemas.openxmlformats.org/officeDocument/2006/relationships/numbering" Target="numbering.xml"/><Relationship Id="rId16" Type="http://schemas.openxmlformats.org/officeDocument/2006/relationships/hyperlink" Target="http://tides.mobilegeographics.com/locations/5127.html" TargetMode="External"/><Relationship Id="rId29" Type="http://schemas.openxmlformats.org/officeDocument/2006/relationships/hyperlink" Target="http://www.windy.com/" TargetMode="External"/><Relationship Id="rId11" Type="http://schemas.openxmlformats.org/officeDocument/2006/relationships/hyperlink" Target="mailto:coguar@armada.mil.ec" TargetMode="External"/><Relationship Id="rId24" Type="http://schemas.openxmlformats.org/officeDocument/2006/relationships/hyperlink" Target="https://serviciows.cancilleria.gob.ec:444/TurnosCancilleria/" TargetMode="External"/><Relationship Id="rId32" Type="http://schemas.openxmlformats.org/officeDocument/2006/relationships/hyperlink" Target="mailto:zeppelinpaseobahia@hotmail.com" TargetMode="External"/><Relationship Id="rId37" Type="http://schemas.openxmlformats.org/officeDocument/2006/relationships/hyperlink" Target="http://www.mediken.com.ec" TargetMode="External"/><Relationship Id="rId40" Type="http://schemas.openxmlformats.org/officeDocument/2006/relationships/hyperlink" Target="http://www.fishdive.com.ec/" TargetMode="External"/><Relationship Id="rId45" Type="http://schemas.openxmlformats.org/officeDocument/2006/relationships/hyperlink" Target="mailto:electromovilyfrio@hotmail.com" TargetMode="External"/><Relationship Id="rId53" Type="http://schemas.openxmlformats.org/officeDocument/2006/relationships/hyperlink" Target="mailto:ventas@grupozurita.com.ec" TargetMode="External"/><Relationship Id="rId58" Type="http://schemas.openxmlformats.org/officeDocument/2006/relationships/hyperlink" Target="http://www.aeropuertoquito.aero" TargetMode="External"/><Relationship Id="rId66" Type="http://schemas.openxmlformats.org/officeDocument/2006/relationships/hyperlink" Target="http://www.neotropicalecuador.com" TargetMode="External"/><Relationship Id="rId74" Type="http://schemas.openxmlformats.org/officeDocument/2006/relationships/hyperlink" Target="https://www.panasonic.com/ec/empresas/paneles-solares.html" TargetMode="External"/><Relationship Id="rId5" Type="http://schemas.openxmlformats.org/officeDocument/2006/relationships/settings" Target="settings.xml"/><Relationship Id="rId15" Type="http://schemas.openxmlformats.org/officeDocument/2006/relationships/hyperlink" Target="http://www.inocar.mil.ec/mareas/TM/2018/BAHIA_CARAQUEZ.pdf" TargetMode="External"/><Relationship Id="rId23" Type="http://schemas.openxmlformats.org/officeDocument/2006/relationships/hyperlink" Target="https://www.auswaertiges-amt.de/de/ecuadorsicherheit/223232" TargetMode="External"/><Relationship Id="rId28" Type="http://schemas.openxmlformats.org/officeDocument/2006/relationships/hyperlink" Target="https://www.nhc.noaa.gov/tafb_latest/pacsfc72_latestBW_sm3.gif" TargetMode="External"/><Relationship Id="rId36" Type="http://schemas.openxmlformats.org/officeDocument/2006/relationships/hyperlink" Target="https://wikitravel.org/en/Bahia_de_Caraquez" TargetMode="External"/><Relationship Id="rId49" Type="http://schemas.openxmlformats.org/officeDocument/2006/relationships/hyperlink" Target="http://www.dipacmanta.com/" TargetMode="External"/><Relationship Id="rId57" Type="http://schemas.openxmlformats.org/officeDocument/2006/relationships/hyperlink" Target="http://www.tagsa.aero" TargetMode="External"/><Relationship Id="rId61" Type="http://schemas.openxmlformats.org/officeDocument/2006/relationships/hyperlink" Target="http://www.clinversiones.com.ec/" TargetMode="External"/><Relationship Id="rId10" Type="http://schemas.openxmlformats.org/officeDocument/2006/relationships/hyperlink" Target="https://www.taitonga.net/tipps_und_tricks_und_infos/2018-09-20_Ecuador/Bahia_de_Caraquez+2018-Ressource-Guide.pdf" TargetMode="External"/><Relationship Id="rId19" Type="http://schemas.openxmlformats.org/officeDocument/2006/relationships/hyperlink" Target="http://www.noonsite.com/" TargetMode="External"/><Relationship Id="rId31" Type="http://schemas.openxmlformats.org/officeDocument/2006/relationships/hyperlink" Target="https://www.recharge.com/en/ecuador/claro-top-up" TargetMode="External"/><Relationship Id="rId44" Type="http://schemas.openxmlformats.org/officeDocument/2006/relationships/hyperlink" Target="http://www.electrobriones.com" TargetMode="External"/><Relationship Id="rId52" Type="http://schemas.openxmlformats.org/officeDocument/2006/relationships/hyperlink" Target="https://www.grupolebrimer.com" TargetMode="External"/><Relationship Id="rId60" Type="http://schemas.openxmlformats.org/officeDocument/2006/relationships/hyperlink" Target="mailto:ventas@clinversiones.com.ec" TargetMode="External"/><Relationship Id="rId65" Type="http://schemas.openxmlformats.org/officeDocument/2006/relationships/hyperlink" Target="http://www.communityadventures-ec.com" TargetMode="External"/><Relationship Id="rId73" Type="http://schemas.openxmlformats.org/officeDocument/2006/relationships/hyperlink" Target="http://www.panelessolares.ec/"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taitonga.net/tipps_und_tricks_und_infos/2018-09-20_Ecuador/Bahia_de_Caraquez+2018-Ressource-Guide.docx" TargetMode="External"/><Relationship Id="rId14" Type="http://schemas.openxmlformats.org/officeDocument/2006/relationships/hyperlink" Target="http://elefand.diplo.de" TargetMode="External"/><Relationship Id="rId22" Type="http://schemas.openxmlformats.org/officeDocument/2006/relationships/hyperlink" Target="https://www.cancilleria.gob.ec/requisitos-para-solicitud-de-visas-no-inmigrantes-e-inmigrantes/" TargetMode="External"/><Relationship Id="rId27" Type="http://schemas.openxmlformats.org/officeDocument/2006/relationships/hyperlink" Target="https://www.nhc.noaa.gov/tafb_latest/pacsfc24_latestBW_sm3.gif" TargetMode="External"/><Relationship Id="rId30" Type="http://schemas.openxmlformats.org/officeDocument/2006/relationships/hyperlink" Target="https://www.claro.com.ec/personas/servicios/servicios-moviles/prepago/paquetes/" TargetMode="External"/><Relationship Id="rId35" Type="http://schemas.openxmlformats.org/officeDocument/2006/relationships/hyperlink" Target="https://wikitravel.org/en/Bahia_de_Caraquez" TargetMode="External"/><Relationship Id="rId43" Type="http://schemas.openxmlformats.org/officeDocument/2006/relationships/hyperlink" Target="http://www.electrobriones.com" TargetMode="External"/><Relationship Id="rId48" Type="http://schemas.openxmlformats.org/officeDocument/2006/relationships/hyperlink" Target="http://www.grupogrow.com" TargetMode="External"/><Relationship Id="rId56" Type="http://schemas.openxmlformats.org/officeDocument/2006/relationships/hyperlink" Target="https://www.noonsite.com/Countries/Ecuador/PuertoLucia?rc=RepairFacilities" TargetMode="External"/><Relationship Id="rId64" Type="http://schemas.openxmlformats.org/officeDocument/2006/relationships/hyperlink" Target="https://www.facebook.com/notes/sunbrella/new-shop-in-ecuador-features-all-sunbrella-fabrics/417239039014/" TargetMode="External"/><Relationship Id="rId69" Type="http://schemas.openxmlformats.org/officeDocument/2006/relationships/hyperlink" Target="https://listado.mercadolibre.com.ec/panel-solar"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ferreteriametalhierro.com" TargetMode="External"/><Relationship Id="rId72" Type="http://schemas.openxmlformats.org/officeDocument/2006/relationships/hyperlink" Target="http://codesolar.com/Energia-Solar/Energias-Renovables/Lorentz-Solares-Paneles-Fotovoltaicos.html" TargetMode="External"/><Relationship Id="rId3" Type="http://schemas.openxmlformats.org/officeDocument/2006/relationships/styles" Target="styles.xml"/><Relationship Id="rId12" Type="http://schemas.openxmlformats.org/officeDocument/2006/relationships/hyperlink" Target="https://www.coguar.dirnea.org" TargetMode="External"/><Relationship Id="rId17" Type="http://schemas.openxmlformats.org/officeDocument/2006/relationships/hyperlink" Target="http://www.inocar.mil.ec/web/index.php/productos/tabla-mareas" TargetMode="External"/><Relationship Id="rId25" Type="http://schemas.openxmlformats.org/officeDocument/2006/relationships/hyperlink" Target="http://www.puertoamistad.com/en/marina/zoo" TargetMode="External"/><Relationship Id="rId33" Type="http://schemas.openxmlformats.org/officeDocument/2006/relationships/hyperlink" Target="http://www.elpaseoshopping.com/bahia/tiendas" TargetMode="External"/><Relationship Id="rId38" Type="http://schemas.openxmlformats.org/officeDocument/2006/relationships/hyperlink" Target="http://www.kywi.com.ec/" TargetMode="External"/><Relationship Id="rId46" Type="http://schemas.openxmlformats.org/officeDocument/2006/relationships/hyperlink" Target="mailto:ventas@grupozurita.com.ec" TargetMode="External"/><Relationship Id="rId59" Type="http://schemas.openxmlformats.org/officeDocument/2006/relationships/hyperlink" Target="http://www.rema-tiptop.com/" TargetMode="External"/><Relationship Id="rId67" Type="http://schemas.openxmlformats.org/officeDocument/2006/relationships/hyperlink" Target="https://www.mercadolibre.com.ec/" TargetMode="External"/><Relationship Id="rId20" Type="http://schemas.openxmlformats.org/officeDocument/2006/relationships/hyperlink" Target="http://www.puertoamistad.com/en/marina/zoo" TargetMode="External"/><Relationship Id="rId41" Type="http://schemas.openxmlformats.org/officeDocument/2006/relationships/hyperlink" Target="http://www.probrisa.com/" TargetMode="External"/><Relationship Id="rId54" Type="http://schemas.openxmlformats.org/officeDocument/2006/relationships/hyperlink" Target="mailto:CasadelasCarnes@hotmail.com" TargetMode="External"/><Relationship Id="rId62" Type="http://schemas.openxmlformats.org/officeDocument/2006/relationships/hyperlink" Target="http://Www.SinfonicaNational.gob.ec" TargetMode="External"/><Relationship Id="rId70" Type="http://schemas.openxmlformats.org/officeDocument/2006/relationships/hyperlink" Target="http://avrenewableenergy.com/Energia-Solar-Ecuador.ph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8466D22-4124-4793-A93D-06E2A63B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7977</Words>
  <Characters>50260</Characters>
  <Application>Microsoft Office Word</Application>
  <DocSecurity>0</DocSecurity>
  <Lines>418</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Sahr</dc:creator>
  <cp:lastModifiedBy>Caesar</cp:lastModifiedBy>
  <cp:revision>126</cp:revision>
  <cp:lastPrinted>2018-09-19T00:06:00Z</cp:lastPrinted>
  <dcterms:created xsi:type="dcterms:W3CDTF">2018-09-18T17:45:00Z</dcterms:created>
  <dcterms:modified xsi:type="dcterms:W3CDTF">2019-05-09T18:22:00Z</dcterms:modified>
  <dc:language>de-DE</dc:language>
</cp:coreProperties>
</file>