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98" w:rsidRDefault="00984698" w:rsidP="00984698">
      <w:pPr>
        <w:pStyle w:val="Textkrper"/>
        <w:spacing w:after="0"/>
        <w:rPr>
          <w:color w:val="000000"/>
        </w:rPr>
      </w:pPr>
    </w:p>
    <w:p w:rsidR="00984698" w:rsidRDefault="00984698">
      <w:pPr>
        <w:pStyle w:val="Verzeichnis1"/>
        <w:tabs>
          <w:tab w:val="left" w:pos="482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de-DE" w:bidi="ar-SA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TOC \o "1-3" \h \z \u </w:instrText>
      </w:r>
      <w:r>
        <w:rPr>
          <w:color w:val="000000"/>
        </w:rPr>
        <w:fldChar w:fldCharType="separate"/>
      </w:r>
      <w:hyperlink w:anchor="_Toc527196212" w:history="1">
        <w:r w:rsidRPr="00190EED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  <w:lang w:eastAsia="de-DE" w:bidi="ar-SA"/>
          </w:rPr>
          <w:tab/>
        </w:r>
        <w:r w:rsidRPr="00190EED">
          <w:rPr>
            <w:rStyle w:val="Hyperlink"/>
            <w:noProof/>
          </w:rPr>
          <w:t>Marine Rescue Contacts South Pacific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_Toc527196212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4698" w:rsidRDefault="00984698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527196213" w:history="1">
        <w:r w:rsidRPr="00190EED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de-DE" w:bidi="ar-SA"/>
          </w:rPr>
          <w:tab/>
        </w:r>
        <w:r w:rsidRPr="00190EED">
          <w:rPr>
            <w:rStyle w:val="Hyperlink"/>
            <w:noProof/>
          </w:rPr>
          <w:t>Ecuador: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_Toc527196213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4698" w:rsidRDefault="00984698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527196214" w:history="1">
        <w:r w:rsidRPr="00190EED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de-DE" w:bidi="ar-SA"/>
          </w:rPr>
          <w:tab/>
        </w:r>
        <w:r w:rsidRPr="00190EED">
          <w:rPr>
            <w:rStyle w:val="Hyperlink"/>
            <w:noProof/>
          </w:rPr>
          <w:t>French Polynesia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_Toc527196214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4698" w:rsidRDefault="00984698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527196215" w:history="1">
        <w:r w:rsidRPr="00190EED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de-DE" w:bidi="ar-SA"/>
          </w:rPr>
          <w:tab/>
        </w:r>
        <w:r w:rsidRPr="00190EED">
          <w:rPr>
            <w:rStyle w:val="Hyperlink"/>
            <w:noProof/>
          </w:rPr>
          <w:t>TONGA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_Toc527196215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84698" w:rsidRDefault="00984698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527196216" w:history="1">
        <w:r w:rsidRPr="00190EED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de-DE" w:bidi="ar-SA"/>
          </w:rPr>
          <w:tab/>
        </w:r>
        <w:r w:rsidRPr="00190EED">
          <w:rPr>
            <w:rStyle w:val="Hyperlink"/>
            <w:noProof/>
          </w:rPr>
          <w:t>Fiji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_Toc527196216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84698" w:rsidRDefault="00984698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527196217" w:history="1">
        <w:r w:rsidRPr="00190EED">
          <w:rPr>
            <w:rStyle w:val="Hyperlink"/>
            <w:noProof/>
          </w:rPr>
          <w:t>1.5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de-DE" w:bidi="ar-SA"/>
          </w:rPr>
          <w:tab/>
        </w:r>
        <w:r w:rsidRPr="00190EED">
          <w:rPr>
            <w:rStyle w:val="Hyperlink"/>
            <w:noProof/>
          </w:rPr>
          <w:t>New Caledonia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_Toc527196217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84698" w:rsidRDefault="00984698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527196218" w:history="1">
        <w:r w:rsidRPr="00190EED">
          <w:rPr>
            <w:rStyle w:val="Hyperlink"/>
            <w:noProof/>
          </w:rPr>
          <w:t>1.6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de-DE" w:bidi="ar-SA"/>
          </w:rPr>
          <w:tab/>
        </w:r>
        <w:r w:rsidRPr="00190EED">
          <w:rPr>
            <w:rStyle w:val="Hyperlink"/>
            <w:noProof/>
          </w:rPr>
          <w:t>Cook Island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_Toc527196218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84698" w:rsidRDefault="00984698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527196219" w:history="1">
        <w:r w:rsidRPr="00190EED">
          <w:rPr>
            <w:rStyle w:val="Hyperlink"/>
            <w:noProof/>
          </w:rPr>
          <w:t>1.7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de-DE" w:bidi="ar-SA"/>
          </w:rPr>
          <w:tab/>
        </w:r>
        <w:r w:rsidRPr="00190EED">
          <w:rPr>
            <w:rStyle w:val="Hyperlink"/>
            <w:noProof/>
          </w:rPr>
          <w:t>New Zealand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_Toc527196219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84698" w:rsidRDefault="00984698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527196220" w:history="1">
        <w:r w:rsidRPr="00190EED">
          <w:rPr>
            <w:rStyle w:val="Hyperlink"/>
            <w:noProof/>
          </w:rPr>
          <w:t>1.8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de-DE" w:bidi="ar-SA"/>
          </w:rPr>
          <w:tab/>
        </w:r>
        <w:r w:rsidRPr="00190EED">
          <w:rPr>
            <w:rStyle w:val="Hyperlink"/>
            <w:noProof/>
          </w:rPr>
          <w:t>Australia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_Toc527196220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84698" w:rsidRDefault="00984698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527196221" w:history="1">
        <w:r w:rsidRPr="00190EED">
          <w:rPr>
            <w:rStyle w:val="Hyperlink"/>
            <w:noProof/>
          </w:rPr>
          <w:t>1.9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de-DE" w:bidi="ar-SA"/>
          </w:rPr>
          <w:tab/>
        </w:r>
        <w:r w:rsidRPr="00190EED">
          <w:rPr>
            <w:rStyle w:val="Hyperlink"/>
            <w:noProof/>
          </w:rPr>
          <w:t>Solomon Islands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_Toc527196221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84698" w:rsidRDefault="00984698">
      <w:pPr>
        <w:pStyle w:val="Verzeichnis2"/>
        <w:tabs>
          <w:tab w:val="left" w:pos="110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527196222" w:history="1">
        <w:r w:rsidRPr="00190EED">
          <w:rPr>
            <w:rStyle w:val="Hyperlink"/>
            <w:noProof/>
          </w:rPr>
          <w:t>1.10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de-DE" w:bidi="ar-SA"/>
          </w:rPr>
          <w:tab/>
        </w:r>
        <w:r w:rsidRPr="00190EED">
          <w:rPr>
            <w:rStyle w:val="Hyperlink"/>
            <w:noProof/>
          </w:rPr>
          <w:t>Germany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_Toc527196222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84698" w:rsidRDefault="00984698" w:rsidP="00984698">
      <w:pPr>
        <w:pStyle w:val="Textkrper"/>
        <w:spacing w:after="0"/>
        <w:rPr>
          <w:color w:val="000000"/>
        </w:rPr>
      </w:pPr>
      <w:r>
        <w:rPr>
          <w:color w:val="000000"/>
        </w:rPr>
        <w:fldChar w:fldCharType="end"/>
      </w:r>
    </w:p>
    <w:p w:rsidR="004E78C8" w:rsidRPr="004E78C8" w:rsidRDefault="004E78C8" w:rsidP="004E78C8">
      <w:pPr>
        <w:pStyle w:val="Textkrper"/>
        <w:rPr>
          <w:color w:val="000000"/>
        </w:rPr>
      </w:pPr>
    </w:p>
    <w:p w:rsidR="00825701" w:rsidRPr="004E78C8" w:rsidRDefault="00825701" w:rsidP="00825701">
      <w:pPr>
        <w:pStyle w:val="berschrift1"/>
      </w:pPr>
      <w:bookmarkStart w:id="0" w:name="_Toc527196212"/>
      <w:r>
        <w:t xml:space="preserve">Marine Rescue Contacts </w:t>
      </w:r>
      <w:r w:rsidRPr="004E78C8">
        <w:t>South Pacific</w:t>
      </w:r>
      <w:bookmarkEnd w:id="0"/>
      <w:r w:rsidRPr="004E78C8">
        <w:t xml:space="preserve"> </w:t>
      </w:r>
    </w:p>
    <w:p w:rsidR="004E78C8" w:rsidRPr="00825701" w:rsidRDefault="004E78C8" w:rsidP="004E78C8">
      <w:pPr>
        <w:pStyle w:val="Textkrper"/>
        <w:rPr>
          <w:color w:val="000000"/>
        </w:rPr>
      </w:pPr>
      <w:r w:rsidRPr="00825701">
        <w:rPr>
          <w:color w:val="000000"/>
        </w:rPr>
        <w:t>10/2018, Source: https://sarcontacts.info/</w:t>
      </w:r>
    </w:p>
    <w:p w:rsidR="004E78C8" w:rsidRPr="00825701" w:rsidRDefault="00825701" w:rsidP="004E78C8">
      <w:pPr>
        <w:pStyle w:val="Textkrper"/>
        <w:rPr>
          <w:color w:val="000000"/>
        </w:rPr>
      </w:pPr>
      <w:r w:rsidRPr="00825701">
        <w:rPr>
          <w:color w:val="000000"/>
        </w:rPr>
        <w:t>(from east to west)</w:t>
      </w:r>
      <w:bookmarkStart w:id="1" w:name="_GoBack"/>
      <w:bookmarkEnd w:id="1"/>
    </w:p>
    <w:p w:rsidR="00825701" w:rsidRPr="004E78C8" w:rsidRDefault="00825701" w:rsidP="004E78C8">
      <w:pPr>
        <w:pStyle w:val="Textkrper"/>
        <w:rPr>
          <w:color w:val="000000"/>
        </w:rPr>
      </w:pPr>
    </w:p>
    <w:p w:rsidR="004E78C8" w:rsidRPr="004E78C8" w:rsidRDefault="004E78C8" w:rsidP="001356FC">
      <w:pPr>
        <w:pStyle w:val="berschrift2"/>
      </w:pPr>
      <w:bookmarkStart w:id="2" w:name="_Toc527196213"/>
      <w:r w:rsidRPr="004E78C8">
        <w:t>Ecuador:</w:t>
      </w:r>
      <w:bookmarkEnd w:id="2"/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MRCC Ecuador (Guardacostas)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SRR: SRR ECUADOR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Telephone</w:t>
      </w:r>
      <w:r>
        <w:rPr>
          <w:color w:val="000000"/>
        </w:rPr>
        <w:t xml:space="preserve">: </w:t>
      </w:r>
      <w:r w:rsidRPr="004E78C8">
        <w:rPr>
          <w:b/>
          <w:color w:val="000000"/>
        </w:rPr>
        <w:t>+593 4 2480812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alternate: +593-4-2321602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Fax: 593 4 2480176</w:t>
      </w:r>
    </w:p>
    <w:p w:rsid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 xml:space="preserve">Email: </w:t>
      </w:r>
      <w:hyperlink r:id="rId9" w:history="1">
        <w:r w:rsidRPr="00371314">
          <w:rPr>
            <w:rStyle w:val="Hyperlink"/>
          </w:rPr>
          <w:t>coguar@armada.mil.ec</w:t>
        </w:r>
      </w:hyperlink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Alternate:</w:t>
      </w:r>
    </w:p>
    <w:p w:rsidR="004E78C8" w:rsidRDefault="00E645A0" w:rsidP="004E78C8">
      <w:pPr>
        <w:pStyle w:val="Textkrper"/>
        <w:rPr>
          <w:color w:val="000000"/>
        </w:rPr>
      </w:pPr>
      <w:hyperlink r:id="rId10" w:history="1">
        <w:r w:rsidR="004E78C8" w:rsidRPr="00371314">
          <w:rPr>
            <w:rStyle w:val="Hyperlink"/>
          </w:rPr>
          <w:t>coguar_ope@armada.mil.ec</w:t>
        </w:r>
      </w:hyperlink>
    </w:p>
    <w:p w:rsidR="004E78C8" w:rsidRDefault="00E645A0" w:rsidP="004E78C8">
      <w:pPr>
        <w:pStyle w:val="Textkrper"/>
        <w:rPr>
          <w:color w:val="000000"/>
        </w:rPr>
      </w:pPr>
      <w:hyperlink r:id="rId11" w:history="1">
        <w:r w:rsidR="004E78C8" w:rsidRPr="00371314">
          <w:rPr>
            <w:rStyle w:val="Hyperlink"/>
          </w:rPr>
          <w:t>costera_digmer@armadaecuador.com</w:t>
        </w:r>
      </w:hyperlink>
    </w:p>
    <w:p w:rsidR="004E78C8" w:rsidRPr="004E78C8" w:rsidRDefault="004E78C8" w:rsidP="004E78C8">
      <w:pPr>
        <w:pStyle w:val="Textkrper"/>
        <w:rPr>
          <w:color w:val="000000"/>
        </w:rPr>
      </w:pPr>
    </w:p>
    <w:p w:rsid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 xml:space="preserve">Website: </w:t>
      </w:r>
      <w:hyperlink r:id="rId12" w:history="1">
        <w:r w:rsidRPr="00371314">
          <w:rPr>
            <w:rStyle w:val="Hyperlink"/>
          </w:rPr>
          <w:t>https://www.coguar.dirnea.org</w:t>
        </w:r>
      </w:hyperlink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Location-2.166670084, -79.90000153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Notes</w:t>
      </w:r>
      <w:r>
        <w:rPr>
          <w:color w:val="000000"/>
        </w:rPr>
        <w:t>:</w:t>
      </w:r>
      <w:r w:rsidRPr="004E78C8">
        <w:rPr>
          <w:color w:val="000000"/>
        </w:rPr>
        <w:t xml:space="preserve"> AL SUR DE LA CIUDAD DE GUAYAQUIL</w:t>
      </w:r>
    </w:p>
    <w:p w:rsidR="004E78C8" w:rsidRDefault="004E78C8" w:rsidP="004E78C8">
      <w:pPr>
        <w:pStyle w:val="Textkrper"/>
        <w:rPr>
          <w:color w:val="000000"/>
        </w:rPr>
      </w:pPr>
    </w:p>
    <w:p w:rsidR="004E78C8" w:rsidRPr="004E78C8" w:rsidRDefault="004E78C8" w:rsidP="004E78C8">
      <w:pPr>
        <w:pStyle w:val="Textkrper"/>
        <w:rPr>
          <w:color w:val="000000"/>
        </w:rPr>
      </w:pPr>
    </w:p>
    <w:p w:rsidR="004E78C8" w:rsidRPr="004E78C8" w:rsidRDefault="004E78C8" w:rsidP="001356FC">
      <w:pPr>
        <w:pStyle w:val="berschrift2"/>
      </w:pPr>
      <w:bookmarkStart w:id="3" w:name="_Toc527196214"/>
      <w:r w:rsidRPr="004E78C8">
        <w:t>French Polynesia</w:t>
      </w:r>
      <w:bookmarkEnd w:id="3"/>
      <w:r w:rsidRPr="004E78C8">
        <w:t xml:space="preserve"> </w:t>
      </w:r>
    </w:p>
    <w:p w:rsidR="004E78C8" w:rsidRPr="004E78C8" w:rsidRDefault="004E78C8" w:rsidP="004E78C8">
      <w:pPr>
        <w:pStyle w:val="Textkrper"/>
        <w:rPr>
          <w:b/>
          <w:color w:val="000000"/>
        </w:rPr>
      </w:pPr>
      <w:r w:rsidRPr="004E78C8">
        <w:rPr>
          <w:b/>
          <w:color w:val="000000"/>
        </w:rPr>
        <w:t>JRCC Tahiti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SRR: French Polynesia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Tel: +689 40 54 16 16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contact@jrcc.pf</w:t>
      </w:r>
    </w:p>
    <w:p w:rsid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Telephone</w:t>
      </w:r>
      <w:r>
        <w:rPr>
          <w:color w:val="000000"/>
        </w:rPr>
        <w:t xml:space="preserve"> </w:t>
      </w:r>
      <w:r w:rsidRPr="004E78C8">
        <w:rPr>
          <w:color w:val="000000"/>
        </w:rPr>
        <w:t>emergency</w:t>
      </w:r>
      <w:r>
        <w:rPr>
          <w:color w:val="000000"/>
        </w:rPr>
        <w:t>:</w:t>
      </w:r>
      <w:r w:rsidRPr="004E78C8">
        <w:rPr>
          <w:color w:val="000000"/>
        </w:rPr>
        <w:t xml:space="preserve"> +689 40 54 16 16 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Iridium: +881 641 425630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INMARSAT</w:t>
      </w:r>
      <w:r>
        <w:rPr>
          <w:color w:val="000000"/>
        </w:rPr>
        <w:t xml:space="preserve"> C: </w:t>
      </w:r>
      <w:r w:rsidRPr="004E78C8">
        <w:rPr>
          <w:color w:val="000000"/>
        </w:rPr>
        <w:t>582-422799192</w:t>
      </w:r>
    </w:p>
    <w:p w:rsidR="004E78C8" w:rsidRPr="004E78C8" w:rsidRDefault="004E78C8" w:rsidP="004E78C8">
      <w:pPr>
        <w:pStyle w:val="Textkrper"/>
        <w:rPr>
          <w:color w:val="000000"/>
        </w:rPr>
      </w:pPr>
      <w:r>
        <w:rPr>
          <w:color w:val="000000"/>
        </w:rPr>
        <w:t>I</w:t>
      </w:r>
      <w:r w:rsidRPr="004E78C8">
        <w:rPr>
          <w:color w:val="000000"/>
        </w:rPr>
        <w:t xml:space="preserve">nfo: </w:t>
      </w:r>
      <w:r>
        <w:rPr>
          <w:color w:val="000000"/>
        </w:rPr>
        <w:t>+</w:t>
      </w:r>
      <w:r w:rsidRPr="004E78C8">
        <w:rPr>
          <w:color w:val="000000"/>
        </w:rPr>
        <w:t>689 40 54 16 15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Fax : +689 40 42 39 15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http://www.jrcc.pf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Location-17.5249996, -149.5566711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Notes</w:t>
      </w:r>
      <w:r>
        <w:rPr>
          <w:color w:val="000000"/>
        </w:rPr>
        <w:t>:</w:t>
      </w:r>
      <w:r w:rsidRPr="004E78C8">
        <w:rPr>
          <w:color w:val="000000"/>
        </w:rPr>
        <w:t xml:space="preserve"> MRCC et ARCC en Polynésie française ont fusionné pour devenir le JRCC Tahiti, centre de coordination de sauvetage aéromaritime.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Le JRCC Tahiti est COSPAS-SARSAT SPOC.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lastRenderedPageBreak/>
        <w:t>Nos zones de responsabilité sont la SRR French polynesia et la FIR Tahiti.</w:t>
      </w:r>
    </w:p>
    <w:p w:rsidR="004E78C8" w:rsidRPr="004E78C8" w:rsidRDefault="004E78C8" w:rsidP="004E78C8">
      <w:pPr>
        <w:pStyle w:val="Textkrper"/>
        <w:rPr>
          <w:color w:val="000000"/>
        </w:rPr>
      </w:pPr>
    </w:p>
    <w:p w:rsidR="004E78C8" w:rsidRPr="004E78C8" w:rsidRDefault="004E78C8" w:rsidP="001356FC">
      <w:pPr>
        <w:pStyle w:val="berschrift2"/>
      </w:pPr>
      <w:bookmarkStart w:id="4" w:name="_Toc527196215"/>
      <w:r w:rsidRPr="004E78C8">
        <w:t>TONGA</w:t>
      </w:r>
      <w:bookmarkEnd w:id="4"/>
    </w:p>
    <w:p w:rsidR="004E78C8" w:rsidRPr="004E78C8" w:rsidRDefault="004E78C8" w:rsidP="004E78C8">
      <w:pPr>
        <w:pStyle w:val="Textkrper"/>
        <w:rPr>
          <w:b/>
          <w:color w:val="000000"/>
        </w:rPr>
      </w:pPr>
      <w:r w:rsidRPr="004E78C8">
        <w:rPr>
          <w:b/>
          <w:color w:val="000000"/>
        </w:rPr>
        <w:t>ARCC Fua’amotu International Airport TONGA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Telephone:</w:t>
      </w:r>
      <w:r>
        <w:rPr>
          <w:color w:val="000000"/>
        </w:rPr>
        <w:t xml:space="preserve"> </w:t>
      </w:r>
      <w:r w:rsidRPr="004E78C8">
        <w:rPr>
          <w:color w:val="000000"/>
        </w:rPr>
        <w:t>676 35393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Fax:</w:t>
      </w:r>
      <w:r>
        <w:rPr>
          <w:color w:val="000000"/>
        </w:rPr>
        <w:t xml:space="preserve"> </w:t>
      </w:r>
      <w:r w:rsidRPr="004E78C8">
        <w:rPr>
          <w:color w:val="000000"/>
        </w:rPr>
        <w:t>676 35395</w:t>
      </w:r>
    </w:p>
    <w:p w:rsidR="00825701" w:rsidRPr="004E78C8" w:rsidRDefault="00825701" w:rsidP="00825701">
      <w:pPr>
        <w:pStyle w:val="Textkrper"/>
        <w:rPr>
          <w:color w:val="000000"/>
        </w:rPr>
      </w:pPr>
      <w:r w:rsidRPr="004E78C8">
        <w:rPr>
          <w:color w:val="000000"/>
        </w:rPr>
        <w:t>Latitude, Longitude:</w:t>
      </w:r>
      <w:r>
        <w:rPr>
          <w:color w:val="000000"/>
        </w:rPr>
        <w:t xml:space="preserve"> </w:t>
      </w:r>
      <w:r w:rsidRPr="004E78C8">
        <w:rPr>
          <w:color w:val="000000"/>
        </w:rPr>
        <w:t>(-21.25,-175.1333313)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Updated ANM 05/10</w:t>
      </w:r>
    </w:p>
    <w:p w:rsidR="004E78C8" w:rsidRDefault="004E78C8" w:rsidP="004E78C8">
      <w:pPr>
        <w:pStyle w:val="Textkrper"/>
        <w:rPr>
          <w:color w:val="000000"/>
        </w:rPr>
      </w:pPr>
    </w:p>
    <w:p w:rsidR="004E78C8" w:rsidRPr="00825701" w:rsidRDefault="004E78C8" w:rsidP="001356FC">
      <w:pPr>
        <w:pStyle w:val="berschrift2"/>
      </w:pPr>
      <w:bookmarkStart w:id="5" w:name="_Toc527196216"/>
      <w:r w:rsidRPr="00825701">
        <w:t>Fiji</w:t>
      </w:r>
      <w:bookmarkEnd w:id="5"/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RCC Nadi (Nadi International Airport)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Type: ARCC, Country: Fiji, SRR: SRR FIJI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Telephone:</w:t>
      </w:r>
      <w:r w:rsidR="00825701">
        <w:rPr>
          <w:color w:val="000000"/>
        </w:rPr>
        <w:t xml:space="preserve"> </w:t>
      </w:r>
      <w:r w:rsidRPr="004E78C8">
        <w:rPr>
          <w:color w:val="000000"/>
        </w:rPr>
        <w:t>679 672 5777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Email:</w:t>
      </w:r>
      <w:r w:rsidR="00825701">
        <w:rPr>
          <w:color w:val="000000"/>
        </w:rPr>
        <w:t xml:space="preserve"> </w:t>
      </w:r>
      <w:r w:rsidRPr="004E78C8">
        <w:rPr>
          <w:color w:val="000000"/>
        </w:rPr>
        <w:t>ivanw@afl.com.fj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Fax:</w:t>
      </w:r>
      <w:r w:rsidR="00825701">
        <w:rPr>
          <w:color w:val="000000"/>
        </w:rPr>
        <w:t xml:space="preserve"> </w:t>
      </w:r>
      <w:r w:rsidRPr="004E78C8">
        <w:rPr>
          <w:color w:val="000000"/>
        </w:rPr>
        <w:t>679 672 4600</w:t>
      </w:r>
    </w:p>
    <w:p w:rsidR="00825701" w:rsidRPr="004E78C8" w:rsidRDefault="00825701" w:rsidP="00825701">
      <w:pPr>
        <w:pStyle w:val="Textkrper"/>
        <w:rPr>
          <w:color w:val="000000"/>
        </w:rPr>
      </w:pPr>
      <w:r w:rsidRPr="004E78C8">
        <w:rPr>
          <w:color w:val="000000"/>
        </w:rPr>
        <w:t>Latitude, Longitude:</w:t>
      </w:r>
      <w:r>
        <w:rPr>
          <w:color w:val="000000"/>
        </w:rPr>
        <w:t xml:space="preserve"> </w:t>
      </w:r>
      <w:r w:rsidRPr="004E78C8">
        <w:rPr>
          <w:color w:val="000000"/>
        </w:rPr>
        <w:t>(-17.79999924,177.4166718)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Notes: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COSPAS-SARSAT SPOC AFTN NFFNYCYX - - ANM 03/09</w:t>
      </w:r>
    </w:p>
    <w:p w:rsidR="00825701" w:rsidRDefault="00825701" w:rsidP="004E78C8">
      <w:pPr>
        <w:pStyle w:val="Textkrper"/>
        <w:rPr>
          <w:color w:val="000000"/>
        </w:rPr>
      </w:pPr>
    </w:p>
    <w:p w:rsidR="00825701" w:rsidRPr="00825701" w:rsidRDefault="00825701" w:rsidP="001356FC">
      <w:pPr>
        <w:pStyle w:val="berschrift2"/>
      </w:pPr>
      <w:bookmarkStart w:id="6" w:name="_Toc527196217"/>
      <w:r w:rsidRPr="00825701">
        <w:t>New Caledonia</w:t>
      </w:r>
      <w:bookmarkEnd w:id="6"/>
      <w:r w:rsidRPr="00825701">
        <w:t xml:space="preserve"> 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MRCC Noumea</w:t>
      </w:r>
    </w:p>
    <w:p w:rsidR="00825701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Telephone:</w:t>
      </w:r>
      <w:r w:rsidR="00825701">
        <w:rPr>
          <w:color w:val="000000"/>
        </w:rPr>
        <w:t xml:space="preserve"> </w:t>
      </w:r>
      <w:r w:rsidRPr="004E78C8">
        <w:rPr>
          <w:color w:val="000000"/>
        </w:rPr>
        <w:t xml:space="preserve">+687 264772 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standard +687 292332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Email:</w:t>
      </w:r>
      <w:r w:rsidR="00825701">
        <w:rPr>
          <w:color w:val="000000"/>
        </w:rPr>
        <w:t xml:space="preserve"> </w:t>
      </w:r>
      <w:r w:rsidRPr="004E78C8">
        <w:rPr>
          <w:color w:val="000000"/>
        </w:rPr>
        <w:t>operations@mrcc.nc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Fax:</w:t>
      </w:r>
      <w:r w:rsidR="00825701">
        <w:rPr>
          <w:color w:val="000000"/>
        </w:rPr>
        <w:t xml:space="preserve"> </w:t>
      </w:r>
      <w:r w:rsidRPr="004E78C8">
        <w:rPr>
          <w:color w:val="000000"/>
        </w:rPr>
        <w:t>+687 292303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Website:</w:t>
      </w:r>
      <w:r w:rsidR="00825701">
        <w:rPr>
          <w:color w:val="000000"/>
        </w:rPr>
        <w:t xml:space="preserve"> </w:t>
      </w:r>
      <w:r w:rsidRPr="004E78C8">
        <w:rPr>
          <w:color w:val="000000"/>
        </w:rPr>
        <w:t>http://www.mrcc.nc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Inmarsat-C: 422 799 194 (POR)</w:t>
      </w:r>
    </w:p>
    <w:p w:rsidR="00825701" w:rsidRPr="004E78C8" w:rsidRDefault="00825701" w:rsidP="00825701">
      <w:pPr>
        <w:pStyle w:val="Textkrper"/>
        <w:rPr>
          <w:color w:val="000000"/>
        </w:rPr>
      </w:pPr>
      <w:r w:rsidRPr="004E78C8">
        <w:rPr>
          <w:color w:val="000000"/>
        </w:rPr>
        <w:t>Latitude, Longitude:</w:t>
      </w:r>
      <w:r>
        <w:rPr>
          <w:color w:val="000000"/>
        </w:rPr>
        <w:t xml:space="preserve"> </w:t>
      </w:r>
      <w:r w:rsidRPr="004E78C8">
        <w:rPr>
          <w:color w:val="000000"/>
        </w:rPr>
        <w:t>(-22.26667023,166.4499969)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Notes:</w:t>
      </w:r>
      <w:r w:rsidR="00825701">
        <w:rPr>
          <w:color w:val="000000"/>
        </w:rPr>
        <w:t xml:space="preserve"> </w:t>
      </w:r>
      <w:r w:rsidRPr="004E78C8">
        <w:rPr>
          <w:color w:val="000000"/>
        </w:rPr>
        <w:t>VHF DSC MMSI 005401000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MRCC Nouméa SRR bounded by: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14º 00' S 157º 00' E - 14º 00' S 163º 00' E - 12º 30' S 165º 10' E - 12º 30' S 171º 10' E - 21º 00' S 174º 00' E - 26º 00' S 174º 00' E - 26º 00' S 157º 00' E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with official overlap with AUS SRR et NZ SRR</w:t>
      </w:r>
    </w:p>
    <w:p w:rsidR="004E78C8" w:rsidRPr="004E78C8" w:rsidRDefault="004E78C8" w:rsidP="004E78C8">
      <w:pPr>
        <w:pStyle w:val="Textkrper"/>
        <w:rPr>
          <w:color w:val="000000"/>
        </w:rPr>
      </w:pPr>
    </w:p>
    <w:p w:rsidR="00825701" w:rsidRDefault="004E78C8" w:rsidP="001356FC">
      <w:pPr>
        <w:pStyle w:val="berschrift2"/>
      </w:pPr>
      <w:bookmarkStart w:id="7" w:name="_Toc527196218"/>
      <w:r w:rsidRPr="00825701">
        <w:t>Cook Island</w:t>
      </w:r>
      <w:bookmarkEnd w:id="7"/>
      <w:r w:rsidRPr="00825701">
        <w:t xml:space="preserve"> </w:t>
      </w:r>
    </w:p>
    <w:p w:rsidR="004E78C8" w:rsidRPr="00825701" w:rsidRDefault="004E78C8" w:rsidP="004E78C8">
      <w:pPr>
        <w:pStyle w:val="Textkrper"/>
        <w:rPr>
          <w:b/>
          <w:color w:val="000000"/>
        </w:rPr>
      </w:pPr>
      <w:r w:rsidRPr="00825701">
        <w:rPr>
          <w:b/>
          <w:color w:val="000000"/>
        </w:rPr>
        <w:t>RCC Rarotonga</w:t>
      </w:r>
    </w:p>
    <w:p w:rsid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=&gt; see New Zealand</w:t>
      </w:r>
    </w:p>
    <w:p w:rsidR="00825701" w:rsidRPr="004E78C8" w:rsidRDefault="00825701" w:rsidP="004E78C8">
      <w:pPr>
        <w:pStyle w:val="Textkrper"/>
        <w:rPr>
          <w:color w:val="000000"/>
        </w:rPr>
      </w:pPr>
    </w:p>
    <w:p w:rsidR="00825701" w:rsidRPr="00825701" w:rsidRDefault="00825701" w:rsidP="001356FC">
      <w:pPr>
        <w:pStyle w:val="berschrift2"/>
      </w:pPr>
      <w:bookmarkStart w:id="8" w:name="_Toc527196219"/>
      <w:r w:rsidRPr="00825701">
        <w:t>New Zealand</w:t>
      </w:r>
      <w:bookmarkEnd w:id="8"/>
      <w:r w:rsidRPr="00825701">
        <w:t xml:space="preserve"> </w:t>
      </w:r>
    </w:p>
    <w:p w:rsidR="004E78C8" w:rsidRPr="00825701" w:rsidRDefault="004E78C8" w:rsidP="004E78C8">
      <w:pPr>
        <w:pStyle w:val="Textkrper"/>
        <w:rPr>
          <w:b/>
          <w:color w:val="000000"/>
        </w:rPr>
      </w:pPr>
      <w:r w:rsidRPr="00825701">
        <w:rPr>
          <w:b/>
          <w:color w:val="000000"/>
        </w:rPr>
        <w:t>JRCC NEW ZEALAND (RCCNZ)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SRR NEW ZEALAND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Tel: +64 4 577 8030</w:t>
      </w:r>
    </w:p>
    <w:p w:rsidR="00825701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 xml:space="preserve">Fax+64 4 577 8038 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alternate fax: 64-4-577-8041</w:t>
      </w:r>
    </w:p>
    <w:p w:rsidR="00825701" w:rsidRPr="004E78C8" w:rsidRDefault="00825701" w:rsidP="00825701">
      <w:pPr>
        <w:pStyle w:val="Textkrper"/>
        <w:rPr>
          <w:color w:val="000000"/>
        </w:rPr>
      </w:pPr>
      <w:r w:rsidRPr="004E78C8">
        <w:rPr>
          <w:color w:val="000000"/>
        </w:rPr>
        <w:t>rccnz@maritimenz.govt.nz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INMARSATSat-C (582)451 200 067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lastRenderedPageBreak/>
        <w:t>Location-41.1883545, 174.9449921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Notes The NZSRR is bounded to the: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(a) West by meridian 163° 00’E.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(b) East by meridian 131° 00’W.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(c) South to the South Pole.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(d) North by a line joining: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25° 00’S., 163° 00’E.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25° 00’S., 180° 00’W.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05° 00’S., 171° 00’W.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05° 00’S., 157° 00’W.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30° 00’S., 157° 00’W.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30°00’S., 131° 00’W.</w:t>
      </w:r>
    </w:p>
    <w:p w:rsidR="004E78C8" w:rsidRPr="004E78C8" w:rsidRDefault="004E78C8" w:rsidP="004E78C8">
      <w:pPr>
        <w:pStyle w:val="Textkrper"/>
        <w:rPr>
          <w:color w:val="000000"/>
        </w:rPr>
      </w:pPr>
    </w:p>
    <w:p w:rsidR="004E78C8" w:rsidRPr="00825701" w:rsidRDefault="00825701" w:rsidP="001356FC">
      <w:pPr>
        <w:pStyle w:val="berschrift2"/>
      </w:pPr>
      <w:bookmarkStart w:id="9" w:name="_Toc527196220"/>
      <w:r w:rsidRPr="00825701">
        <w:t>Australia</w:t>
      </w:r>
      <w:bookmarkEnd w:id="9"/>
    </w:p>
    <w:p w:rsidR="004E78C8" w:rsidRPr="00825701" w:rsidRDefault="004E78C8" w:rsidP="004E78C8">
      <w:pPr>
        <w:pStyle w:val="Textkrper"/>
        <w:rPr>
          <w:b/>
          <w:color w:val="000000"/>
        </w:rPr>
      </w:pPr>
      <w:r w:rsidRPr="00825701">
        <w:rPr>
          <w:b/>
          <w:color w:val="000000"/>
        </w:rPr>
        <w:t>JRCC Australia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SRR AUSTRALIA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Telephone: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Maritime SAR contact +61 2 6230 6811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Aeronautical SAR contact +61 2 6230 6899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Email:</w:t>
      </w:r>
      <w:r w:rsidR="00825701">
        <w:rPr>
          <w:color w:val="000000"/>
        </w:rPr>
        <w:t xml:space="preserve"> </w:t>
      </w:r>
      <w:r w:rsidRPr="004E78C8">
        <w:rPr>
          <w:color w:val="000000"/>
        </w:rPr>
        <w:t>rccaus@amsa.gov.au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Fax:</w:t>
      </w:r>
      <w:r w:rsidR="00825701">
        <w:rPr>
          <w:color w:val="000000"/>
        </w:rPr>
        <w:t xml:space="preserve"> </w:t>
      </w:r>
      <w:r w:rsidRPr="004E78C8">
        <w:rPr>
          <w:color w:val="000000"/>
        </w:rPr>
        <w:t>+61 2 6230 6868</w:t>
      </w:r>
    </w:p>
    <w:p w:rsidR="00825701" w:rsidRPr="004E78C8" w:rsidRDefault="00825701" w:rsidP="00825701">
      <w:pPr>
        <w:pStyle w:val="Textkrper"/>
        <w:rPr>
          <w:color w:val="000000"/>
        </w:rPr>
      </w:pPr>
      <w:r w:rsidRPr="004E78C8">
        <w:rPr>
          <w:color w:val="000000"/>
        </w:rPr>
        <w:t>Latitude, Longitude:</w:t>
      </w:r>
      <w:r>
        <w:rPr>
          <w:color w:val="000000"/>
        </w:rPr>
        <w:t xml:space="preserve"> </w:t>
      </w:r>
      <w:r w:rsidRPr="004E78C8">
        <w:rPr>
          <w:color w:val="000000"/>
        </w:rPr>
        <w:t>(-35.34999847,149.0399933)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Notes:</w:t>
      </w:r>
      <w:r w:rsidR="00825701">
        <w:rPr>
          <w:color w:val="000000"/>
        </w:rPr>
        <w:t xml:space="preserve"> </w:t>
      </w:r>
      <w:r w:rsidRPr="004E78C8">
        <w:rPr>
          <w:color w:val="000000"/>
        </w:rPr>
        <w:t>Associated with Perth LES</w:t>
      </w:r>
    </w:p>
    <w:p w:rsidR="004E78C8" w:rsidRPr="004E78C8" w:rsidRDefault="004E78C8" w:rsidP="004E78C8">
      <w:pPr>
        <w:pStyle w:val="Textkrper"/>
        <w:rPr>
          <w:color w:val="000000"/>
        </w:rPr>
      </w:pPr>
    </w:p>
    <w:p w:rsidR="004E78C8" w:rsidRPr="004E78C8" w:rsidRDefault="004E78C8" w:rsidP="004E78C8">
      <w:pPr>
        <w:pStyle w:val="Textkrper"/>
        <w:rPr>
          <w:color w:val="000000"/>
        </w:rPr>
      </w:pPr>
    </w:p>
    <w:p w:rsidR="00825701" w:rsidRPr="00825701" w:rsidRDefault="00825701" w:rsidP="001356FC">
      <w:pPr>
        <w:pStyle w:val="berschrift2"/>
      </w:pPr>
      <w:bookmarkStart w:id="10" w:name="_Toc527196221"/>
      <w:r w:rsidRPr="00825701">
        <w:t>Solomon Islands</w:t>
      </w:r>
      <w:bookmarkEnd w:id="10"/>
    </w:p>
    <w:p w:rsidR="004E78C8" w:rsidRPr="00825701" w:rsidRDefault="004E78C8" w:rsidP="004E78C8">
      <w:pPr>
        <w:pStyle w:val="Textkrper"/>
        <w:rPr>
          <w:b/>
          <w:color w:val="000000"/>
        </w:rPr>
      </w:pPr>
      <w:r w:rsidRPr="00825701">
        <w:rPr>
          <w:b/>
          <w:color w:val="000000"/>
        </w:rPr>
        <w:t>MRCC Honiara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SRR SOLOMON ISLANDS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Tel: 667 21609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Telephone</w:t>
      </w:r>
      <w:r w:rsidR="00825701">
        <w:rPr>
          <w:color w:val="000000"/>
        </w:rPr>
        <w:t xml:space="preserve">: </w:t>
      </w:r>
      <w:r w:rsidRPr="004E78C8">
        <w:rPr>
          <w:color w:val="000000"/>
        </w:rPr>
        <w:t>667 21609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Fax</w:t>
      </w:r>
      <w:r w:rsidR="00825701">
        <w:rPr>
          <w:color w:val="000000"/>
        </w:rPr>
        <w:t xml:space="preserve">: </w:t>
      </w:r>
      <w:r w:rsidRPr="004E78C8">
        <w:rPr>
          <w:color w:val="000000"/>
        </w:rPr>
        <w:t>667 23798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Location-9.433329582, 159.9499969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Notes ANM 24/06</w:t>
      </w:r>
    </w:p>
    <w:p w:rsidR="004E78C8" w:rsidRDefault="004E78C8" w:rsidP="004E78C8">
      <w:pPr>
        <w:pStyle w:val="Textkrper"/>
        <w:rPr>
          <w:color w:val="000000"/>
        </w:rPr>
      </w:pPr>
    </w:p>
    <w:p w:rsidR="00825701" w:rsidRDefault="00825701" w:rsidP="004E78C8">
      <w:pPr>
        <w:pStyle w:val="Textkrper"/>
        <w:rPr>
          <w:color w:val="000000"/>
        </w:rPr>
      </w:pPr>
    </w:p>
    <w:p w:rsidR="00825701" w:rsidRPr="00825701" w:rsidRDefault="00825701" w:rsidP="001356FC">
      <w:pPr>
        <w:pStyle w:val="berschrift2"/>
      </w:pPr>
      <w:bookmarkStart w:id="11" w:name="_Toc527196222"/>
      <w:r w:rsidRPr="00825701">
        <w:t>Germany</w:t>
      </w:r>
      <w:bookmarkEnd w:id="11"/>
    </w:p>
    <w:p w:rsidR="00825701" w:rsidRPr="00825701" w:rsidRDefault="00825701" w:rsidP="004E78C8">
      <w:pPr>
        <w:pStyle w:val="Textkrper"/>
        <w:rPr>
          <w:b/>
          <w:color w:val="000000"/>
        </w:rPr>
      </w:pPr>
      <w:r w:rsidRPr="00825701">
        <w:rPr>
          <w:b/>
          <w:color w:val="000000"/>
        </w:rPr>
        <w:t>MRCC BREMEN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SEENOTLEITUNG (MRCC) BREMEN im Notfall (24 h):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UKW-Kanal 16 und 70 (DSC) sowie Grenzwelle 2187,5 kHz (DSC) über BREMEN RESCUE RADIO (24 h), Rufname: Bremen Rescue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Tel.: 0421 536 87 - 0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Fax: 0421 536 87 - 14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Telex: 2 46 466 mrcc d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AFTN: EDDWYYYX (via Flugsicherung Bremen)</w:t>
      </w:r>
    </w:p>
    <w:p w:rsidR="004E78C8" w:rsidRPr="004E78C8" w:rsidRDefault="004E78C8" w:rsidP="004E78C8">
      <w:pPr>
        <w:pStyle w:val="Textkrper"/>
        <w:rPr>
          <w:color w:val="000000"/>
        </w:rPr>
      </w:pPr>
      <w:r w:rsidRPr="004E78C8">
        <w:rPr>
          <w:color w:val="000000"/>
        </w:rPr>
        <w:t>info@seenotretter.de</w:t>
      </w:r>
    </w:p>
    <w:p w:rsidR="004E78C8" w:rsidRDefault="004E78C8" w:rsidP="004E78C8">
      <w:pPr>
        <w:pStyle w:val="Textkrper"/>
        <w:spacing w:after="0"/>
        <w:rPr>
          <w:color w:val="000000"/>
        </w:rPr>
      </w:pPr>
      <w:r w:rsidRPr="004E78C8">
        <w:rPr>
          <w:color w:val="000000"/>
        </w:rPr>
        <w:t>(Achtung: Eine E-Mail ist kein geeigneter Alarmierungsweg im Seenotfall!)</w:t>
      </w:r>
    </w:p>
    <w:sectPr w:rsidR="004E78C8" w:rsidSect="00132623">
      <w:headerReference w:type="default" r:id="rId13"/>
      <w:footerReference w:type="default" r:id="rId14"/>
      <w:pgSz w:w="12242" w:h="20163" w:code="5"/>
      <w:pgMar w:top="964" w:right="851" w:bottom="964" w:left="1134" w:header="397" w:footer="39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A0" w:rsidRDefault="00E645A0">
      <w:r>
        <w:separator/>
      </w:r>
    </w:p>
  </w:endnote>
  <w:endnote w:type="continuationSeparator" w:id="0">
    <w:p w:rsidR="00E645A0" w:rsidRDefault="00E6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B0606030804020204"/>
    <w:charset w:val="80"/>
    <w:family w:val="swiss"/>
    <w:pitch w:val="variable"/>
    <w:sig w:usb0="E10002EF" w:usb1="6BDFFCFB" w:usb2="00800036" w:usb3="00000000" w:csb0="003E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A00002AF" w:usb1="400078FB" w:usb2="00000000" w:usb3="00000000" w:csb0="0000009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BB" w:rsidRDefault="002329BB" w:rsidP="001E4805">
    <w:pPr>
      <w:tabs>
        <w:tab w:val="left" w:pos="4252"/>
      </w:tabs>
      <w:rPr>
        <w:sz w:val="16"/>
        <w:szCs w:val="16"/>
      </w:rPr>
    </w:pPr>
    <w:r w:rsidRPr="001E4805">
      <w:rPr>
        <w:bCs/>
        <w:sz w:val="16"/>
        <w:szCs w:val="16"/>
      </w:rPr>
      <w:fldChar w:fldCharType="begin"/>
    </w:r>
    <w:r w:rsidRPr="001E4805">
      <w:rPr>
        <w:bCs/>
        <w:sz w:val="16"/>
        <w:szCs w:val="16"/>
      </w:rPr>
      <w:instrText>FILENAME</w:instrText>
    </w:r>
    <w:r w:rsidRPr="001E4805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Bahia_de_Caraquez+2018-Ressource-Guide</w:t>
    </w:r>
    <w:r w:rsidRPr="001E4805">
      <w:rPr>
        <w:bCs/>
        <w:sz w:val="16"/>
        <w:szCs w:val="16"/>
      </w:rPr>
      <w:fldChar w:fldCharType="end"/>
    </w:r>
    <w:r w:rsidRPr="001E4805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ptab w:relativeTo="margin" w:alignment="right" w:leader="none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 \@ "dd. MMM. yyyy" </w:instrText>
    </w:r>
    <w:r>
      <w:rPr>
        <w:sz w:val="16"/>
        <w:szCs w:val="16"/>
      </w:rPr>
      <w:fldChar w:fldCharType="separate"/>
    </w:r>
    <w:r w:rsidR="00984698">
      <w:rPr>
        <w:noProof/>
        <w:sz w:val="16"/>
        <w:szCs w:val="16"/>
      </w:rPr>
      <w:t>13. Okt. 2018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,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984698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984698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A0" w:rsidRDefault="00E645A0">
      <w:r>
        <w:separator/>
      </w:r>
    </w:p>
  </w:footnote>
  <w:footnote w:type="continuationSeparator" w:id="0">
    <w:p w:rsidR="00E645A0" w:rsidRDefault="00E64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BB" w:rsidRPr="00FD1023" w:rsidRDefault="008971BC" w:rsidP="00E32CB9">
    <w:pPr>
      <w:pStyle w:val="Titel"/>
    </w:pPr>
    <w:r>
      <w:t>SAR-Contacts - South Pacific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 %1 "/>
      <w:lvlJc w:val="left"/>
      <w:pPr>
        <w:ind w:left="792" w:hanging="361"/>
      </w:pPr>
    </w:lvl>
    <w:lvl w:ilvl="1">
      <w:start w:val="1"/>
      <w:numFmt w:val="decimal"/>
      <w:lvlText w:val=" %1.%2 "/>
      <w:lvlJc w:val="left"/>
      <w:pPr>
        <w:ind w:left="794" w:hanging="363"/>
      </w:pPr>
    </w:lvl>
    <w:lvl w:ilvl="2">
      <w:start w:val="1"/>
      <w:numFmt w:val="decimal"/>
      <w:lvlText w:val=" %1.%2.%3 "/>
      <w:lvlJc w:val="left"/>
      <w:pPr>
        <w:ind w:left="794" w:hanging="36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6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7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8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9">
    <w:nsid w:val="0000000D"/>
    <w:multiLevelType w:val="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0">
    <w:nsid w:val="0000000E"/>
    <w:multiLevelType w:val="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1">
    <w:nsid w:val="0000000F"/>
    <w:multiLevelType w:val="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10"/>
    <w:multiLevelType w:val="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3">
    <w:nsid w:val="00000011"/>
    <w:multiLevelType w:val="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4">
    <w:nsid w:val="00000012"/>
    <w:multiLevelType w:val="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3"/>
    <w:multiLevelType w:val="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6">
    <w:nsid w:val="00000014"/>
    <w:multiLevelType w:val="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7">
    <w:nsid w:val="00000015"/>
    <w:multiLevelType w:val="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8">
    <w:nsid w:val="00000016"/>
    <w:multiLevelType w:val="multilevel"/>
    <w:tmpl w:val="00000016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19">
    <w:nsid w:val="00000017"/>
    <w:multiLevelType w:val="multilevel"/>
    <w:tmpl w:val="00000017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20">
    <w:nsid w:val="00000018"/>
    <w:multiLevelType w:val="multilevel"/>
    <w:tmpl w:val="00000018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21">
    <w:nsid w:val="00000019"/>
    <w:multiLevelType w:val="multilevel"/>
    <w:tmpl w:val="00000019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22">
    <w:nsid w:val="0000001A"/>
    <w:multiLevelType w:val="multilevel"/>
    <w:tmpl w:val="0000001A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23">
    <w:nsid w:val="0000001B"/>
    <w:multiLevelType w:val="multilevel"/>
    <w:tmpl w:val="0000001B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24">
    <w:nsid w:val="0000001E"/>
    <w:multiLevelType w:val="multilevel"/>
    <w:tmpl w:val="0000001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25">
    <w:nsid w:val="0000001F"/>
    <w:multiLevelType w:val="multilevel"/>
    <w:tmpl w:val="0000001F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20"/>
    <w:multiLevelType w:val="multilevel"/>
    <w:tmpl w:val="0000002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27">
    <w:nsid w:val="00000021"/>
    <w:multiLevelType w:val="multilevel"/>
    <w:tmpl w:val="00000021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28">
    <w:nsid w:val="00000022"/>
    <w:multiLevelType w:val="multilevel"/>
    <w:tmpl w:val="0000002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29">
    <w:nsid w:val="00000023"/>
    <w:multiLevelType w:val="multilevel"/>
    <w:tmpl w:val="00000023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30">
    <w:nsid w:val="00000024"/>
    <w:multiLevelType w:val="multilevel"/>
    <w:tmpl w:val="0000002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31">
    <w:nsid w:val="00000025"/>
    <w:multiLevelType w:val="multilevel"/>
    <w:tmpl w:val="00000025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32">
    <w:nsid w:val="00000026"/>
    <w:multiLevelType w:val="multilevel"/>
    <w:tmpl w:val="0000002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33">
    <w:nsid w:val="05180EFA"/>
    <w:multiLevelType w:val="hybridMultilevel"/>
    <w:tmpl w:val="81807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AD40A47"/>
    <w:multiLevelType w:val="hybridMultilevel"/>
    <w:tmpl w:val="CF5EFC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3465418D"/>
    <w:multiLevelType w:val="hybridMultilevel"/>
    <w:tmpl w:val="24A64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7E42BF"/>
    <w:multiLevelType w:val="hybridMultilevel"/>
    <w:tmpl w:val="B5423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2D43FC"/>
    <w:multiLevelType w:val="hybridMultilevel"/>
    <w:tmpl w:val="BF6E6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3847C8"/>
    <w:multiLevelType w:val="hybridMultilevel"/>
    <w:tmpl w:val="3072D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8663BB"/>
    <w:multiLevelType w:val="hybridMultilevel"/>
    <w:tmpl w:val="91A4A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9E7E53"/>
    <w:multiLevelType w:val="hybridMultilevel"/>
    <w:tmpl w:val="F6301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C35CD0"/>
    <w:multiLevelType w:val="multilevel"/>
    <w:tmpl w:val="4CD4D642"/>
    <w:lvl w:ilvl="0">
      <w:start w:val="1"/>
      <w:numFmt w:val="decimal"/>
      <w:pStyle w:val="berschrift1"/>
      <w:lvlText w:val=" %1 "/>
      <w:lvlJc w:val="left"/>
      <w:pPr>
        <w:tabs>
          <w:tab w:val="num" w:pos="792"/>
        </w:tabs>
        <w:ind w:left="792" w:hanging="361"/>
      </w:pPr>
    </w:lvl>
    <w:lvl w:ilvl="1">
      <w:start w:val="1"/>
      <w:numFmt w:val="decimal"/>
      <w:pStyle w:val="berschrift2"/>
      <w:lvlText w:val=" %1.%2 "/>
      <w:lvlJc w:val="left"/>
      <w:pPr>
        <w:tabs>
          <w:tab w:val="num" w:pos="794"/>
        </w:tabs>
        <w:ind w:left="794" w:hanging="363"/>
      </w:pPr>
    </w:lvl>
    <w:lvl w:ilvl="2">
      <w:start w:val="1"/>
      <w:numFmt w:val="decimal"/>
      <w:pStyle w:val="berschrift3"/>
      <w:lvlText w:val=" %1.%2.%3 "/>
      <w:lvlJc w:val="left"/>
      <w:pPr>
        <w:tabs>
          <w:tab w:val="num" w:pos="794"/>
        </w:tabs>
        <w:ind w:left="794" w:hanging="363"/>
      </w:pPr>
    </w:lvl>
    <w:lvl w:ilvl="3">
      <w:start w:val="1"/>
      <w:numFmt w:val="decimal"/>
      <w:lvlText w:val=" %1.%2.%3.%4 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 %1.%2.%3.%4.%5 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 %1.%2.%3.%4.%5.%6 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 %1.%2.%3.%4.%5.%6.%7 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 %1.%2.%3.%4.%5.%6.%7.%8 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1944"/>
        </w:tabs>
        <w:ind w:left="1944" w:hanging="1584"/>
      </w:pPr>
    </w:lvl>
  </w:abstractNum>
  <w:abstractNum w:abstractNumId="42">
    <w:nsid w:val="7D0E5E90"/>
    <w:multiLevelType w:val="hybridMultilevel"/>
    <w:tmpl w:val="2A6CD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42"/>
  </w:num>
  <w:num w:numId="36">
    <w:abstractNumId w:val="40"/>
  </w:num>
  <w:num w:numId="37">
    <w:abstractNumId w:val="37"/>
  </w:num>
  <w:num w:numId="38">
    <w:abstractNumId w:val="34"/>
  </w:num>
  <w:num w:numId="39">
    <w:abstractNumId w:val="39"/>
  </w:num>
  <w:num w:numId="40">
    <w:abstractNumId w:val="36"/>
  </w:num>
  <w:num w:numId="41">
    <w:abstractNumId w:val="35"/>
  </w:num>
  <w:num w:numId="42">
    <w:abstractNumId w:val="38"/>
  </w:num>
  <w:num w:numId="43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11"/>
    <w:rsid w:val="00001F8F"/>
    <w:rsid w:val="00025216"/>
    <w:rsid w:val="00031C18"/>
    <w:rsid w:val="00073F9F"/>
    <w:rsid w:val="00077DC5"/>
    <w:rsid w:val="000809D9"/>
    <w:rsid w:val="000971F1"/>
    <w:rsid w:val="000C369B"/>
    <w:rsid w:val="000C64F5"/>
    <w:rsid w:val="000E3CFA"/>
    <w:rsid w:val="000E5F40"/>
    <w:rsid w:val="00102DF3"/>
    <w:rsid w:val="001060B4"/>
    <w:rsid w:val="00111A74"/>
    <w:rsid w:val="00132623"/>
    <w:rsid w:val="00132CBB"/>
    <w:rsid w:val="00132D97"/>
    <w:rsid w:val="001356E3"/>
    <w:rsid w:val="001356FC"/>
    <w:rsid w:val="0015709B"/>
    <w:rsid w:val="0016478C"/>
    <w:rsid w:val="001C6C2B"/>
    <w:rsid w:val="001D7199"/>
    <w:rsid w:val="001D723B"/>
    <w:rsid w:val="001E4805"/>
    <w:rsid w:val="002067B0"/>
    <w:rsid w:val="00210D21"/>
    <w:rsid w:val="00213E68"/>
    <w:rsid w:val="00232396"/>
    <w:rsid w:val="002329BB"/>
    <w:rsid w:val="002C01BD"/>
    <w:rsid w:val="002D2F21"/>
    <w:rsid w:val="002E21B2"/>
    <w:rsid w:val="002F368B"/>
    <w:rsid w:val="0031235D"/>
    <w:rsid w:val="0033074B"/>
    <w:rsid w:val="003538E3"/>
    <w:rsid w:val="003563B4"/>
    <w:rsid w:val="003575D3"/>
    <w:rsid w:val="00362495"/>
    <w:rsid w:val="00365979"/>
    <w:rsid w:val="003875E7"/>
    <w:rsid w:val="00397C11"/>
    <w:rsid w:val="003E15A8"/>
    <w:rsid w:val="003E6DCA"/>
    <w:rsid w:val="003F27A0"/>
    <w:rsid w:val="00411B67"/>
    <w:rsid w:val="00436BD8"/>
    <w:rsid w:val="00444A60"/>
    <w:rsid w:val="0044567F"/>
    <w:rsid w:val="00451FC0"/>
    <w:rsid w:val="00462A6A"/>
    <w:rsid w:val="00470F3B"/>
    <w:rsid w:val="00486790"/>
    <w:rsid w:val="00490BCD"/>
    <w:rsid w:val="004B41E3"/>
    <w:rsid w:val="004C3868"/>
    <w:rsid w:val="004D4A72"/>
    <w:rsid w:val="004E4462"/>
    <w:rsid w:val="004E78C8"/>
    <w:rsid w:val="005112FA"/>
    <w:rsid w:val="00520134"/>
    <w:rsid w:val="00546B9A"/>
    <w:rsid w:val="00547013"/>
    <w:rsid w:val="0055452C"/>
    <w:rsid w:val="005571BD"/>
    <w:rsid w:val="00560573"/>
    <w:rsid w:val="00587293"/>
    <w:rsid w:val="005C0A60"/>
    <w:rsid w:val="005C5EF3"/>
    <w:rsid w:val="005D5073"/>
    <w:rsid w:val="005E1D32"/>
    <w:rsid w:val="005E30DC"/>
    <w:rsid w:val="005F37F4"/>
    <w:rsid w:val="006159FF"/>
    <w:rsid w:val="00620F2D"/>
    <w:rsid w:val="00621929"/>
    <w:rsid w:val="00622A77"/>
    <w:rsid w:val="00623F30"/>
    <w:rsid w:val="00624F83"/>
    <w:rsid w:val="00627DC3"/>
    <w:rsid w:val="00652A0D"/>
    <w:rsid w:val="00676CC5"/>
    <w:rsid w:val="00680ABC"/>
    <w:rsid w:val="00682E47"/>
    <w:rsid w:val="006A5F6C"/>
    <w:rsid w:val="006B213E"/>
    <w:rsid w:val="006E5963"/>
    <w:rsid w:val="006F7CFD"/>
    <w:rsid w:val="007027A9"/>
    <w:rsid w:val="00704760"/>
    <w:rsid w:val="00706639"/>
    <w:rsid w:val="00717257"/>
    <w:rsid w:val="00723DC5"/>
    <w:rsid w:val="00735339"/>
    <w:rsid w:val="00742A67"/>
    <w:rsid w:val="007A4AA5"/>
    <w:rsid w:val="007B045D"/>
    <w:rsid w:val="007E5FAD"/>
    <w:rsid w:val="007F0E56"/>
    <w:rsid w:val="00815778"/>
    <w:rsid w:val="0081728B"/>
    <w:rsid w:val="00825701"/>
    <w:rsid w:val="008366A6"/>
    <w:rsid w:val="0084678B"/>
    <w:rsid w:val="00850832"/>
    <w:rsid w:val="00867454"/>
    <w:rsid w:val="00870B9E"/>
    <w:rsid w:val="00871B09"/>
    <w:rsid w:val="0087418F"/>
    <w:rsid w:val="00880B37"/>
    <w:rsid w:val="00881D2F"/>
    <w:rsid w:val="00883FEE"/>
    <w:rsid w:val="00884191"/>
    <w:rsid w:val="00884AC0"/>
    <w:rsid w:val="008971BC"/>
    <w:rsid w:val="008A0A00"/>
    <w:rsid w:val="008A108A"/>
    <w:rsid w:val="008B53AD"/>
    <w:rsid w:val="008D34E6"/>
    <w:rsid w:val="008D708B"/>
    <w:rsid w:val="009042E9"/>
    <w:rsid w:val="0091106B"/>
    <w:rsid w:val="00950010"/>
    <w:rsid w:val="00950F1C"/>
    <w:rsid w:val="00965780"/>
    <w:rsid w:val="009677FE"/>
    <w:rsid w:val="00980375"/>
    <w:rsid w:val="00984698"/>
    <w:rsid w:val="00984B0C"/>
    <w:rsid w:val="009B565D"/>
    <w:rsid w:val="009B6019"/>
    <w:rsid w:val="009B61E6"/>
    <w:rsid w:val="009D0E93"/>
    <w:rsid w:val="00A12883"/>
    <w:rsid w:val="00A20257"/>
    <w:rsid w:val="00A65FD6"/>
    <w:rsid w:val="00A66B39"/>
    <w:rsid w:val="00A8652A"/>
    <w:rsid w:val="00AB729E"/>
    <w:rsid w:val="00AD39DC"/>
    <w:rsid w:val="00AF2189"/>
    <w:rsid w:val="00B00D90"/>
    <w:rsid w:val="00B14438"/>
    <w:rsid w:val="00B668C7"/>
    <w:rsid w:val="00B71CED"/>
    <w:rsid w:val="00B74A30"/>
    <w:rsid w:val="00B920AB"/>
    <w:rsid w:val="00BB0166"/>
    <w:rsid w:val="00BB2E74"/>
    <w:rsid w:val="00BC000D"/>
    <w:rsid w:val="00BE05B8"/>
    <w:rsid w:val="00BE1277"/>
    <w:rsid w:val="00BE4D7B"/>
    <w:rsid w:val="00BE70EE"/>
    <w:rsid w:val="00BF640F"/>
    <w:rsid w:val="00C04F5B"/>
    <w:rsid w:val="00C32FA4"/>
    <w:rsid w:val="00C4714E"/>
    <w:rsid w:val="00C53E83"/>
    <w:rsid w:val="00C57936"/>
    <w:rsid w:val="00C6349A"/>
    <w:rsid w:val="00C876D9"/>
    <w:rsid w:val="00C93715"/>
    <w:rsid w:val="00C94D11"/>
    <w:rsid w:val="00C96B20"/>
    <w:rsid w:val="00CA293D"/>
    <w:rsid w:val="00CA49CD"/>
    <w:rsid w:val="00CC2956"/>
    <w:rsid w:val="00CE5801"/>
    <w:rsid w:val="00D13935"/>
    <w:rsid w:val="00D24122"/>
    <w:rsid w:val="00D372A7"/>
    <w:rsid w:val="00D37697"/>
    <w:rsid w:val="00D6010D"/>
    <w:rsid w:val="00D67A70"/>
    <w:rsid w:val="00D77C2F"/>
    <w:rsid w:val="00D83EE4"/>
    <w:rsid w:val="00D90D36"/>
    <w:rsid w:val="00DA5B67"/>
    <w:rsid w:val="00DB4373"/>
    <w:rsid w:val="00DF41D0"/>
    <w:rsid w:val="00E06E7A"/>
    <w:rsid w:val="00E25F69"/>
    <w:rsid w:val="00E32CB9"/>
    <w:rsid w:val="00E51B2C"/>
    <w:rsid w:val="00E645A0"/>
    <w:rsid w:val="00E8268A"/>
    <w:rsid w:val="00EB5336"/>
    <w:rsid w:val="00ED1E4E"/>
    <w:rsid w:val="00ED4A1A"/>
    <w:rsid w:val="00EE3576"/>
    <w:rsid w:val="00EF2DF8"/>
    <w:rsid w:val="00F03A0C"/>
    <w:rsid w:val="00F26093"/>
    <w:rsid w:val="00F319B3"/>
    <w:rsid w:val="00F33A7C"/>
    <w:rsid w:val="00F4240B"/>
    <w:rsid w:val="00F511CE"/>
    <w:rsid w:val="00F56450"/>
    <w:rsid w:val="00F60316"/>
    <w:rsid w:val="00F979C2"/>
    <w:rsid w:val="00FB5990"/>
    <w:rsid w:val="00FB6BDC"/>
    <w:rsid w:val="00FD1023"/>
    <w:rsid w:val="00FE4C44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 w:val="24"/>
        <w:szCs w:val="24"/>
        <w:lang w:val="de-D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toa heading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ascii="Arial" w:hAnsi="Arial"/>
    </w:rPr>
  </w:style>
  <w:style w:type="paragraph" w:styleId="berschrift1">
    <w:name w:val="heading 1"/>
    <w:aliases w:val="1 Überschrift 1"/>
    <w:basedOn w:val="berschrift"/>
    <w:next w:val="Standard"/>
    <w:qFormat/>
    <w:rsid w:val="005E1D32"/>
    <w:pPr>
      <w:numPr>
        <w:numId w:val="1"/>
      </w:numPr>
      <w:tabs>
        <w:tab w:val="clear" w:pos="792"/>
        <w:tab w:val="num" w:pos="851"/>
      </w:tabs>
      <w:spacing w:before="227" w:after="0"/>
      <w:ind w:left="851" w:hanging="851"/>
      <w:outlineLvl w:val="0"/>
    </w:pPr>
    <w:rPr>
      <w:b/>
      <w:bCs/>
      <w:sz w:val="32"/>
      <w:szCs w:val="32"/>
    </w:rPr>
  </w:style>
  <w:style w:type="paragraph" w:styleId="berschrift2">
    <w:name w:val="heading 2"/>
    <w:aliases w:val="1.1 Überschrift 2"/>
    <w:basedOn w:val="berschrift"/>
    <w:next w:val="Standard"/>
    <w:qFormat/>
    <w:rsid w:val="00DB4373"/>
    <w:pPr>
      <w:numPr>
        <w:ilvl w:val="1"/>
        <w:numId w:val="1"/>
      </w:numPr>
      <w:tabs>
        <w:tab w:val="clear" w:pos="794"/>
        <w:tab w:val="left" w:pos="851"/>
      </w:tabs>
      <w:spacing w:before="120" w:after="0"/>
      <w:ind w:left="851" w:hanging="851"/>
      <w:outlineLvl w:val="1"/>
    </w:pPr>
    <w:rPr>
      <w:b/>
      <w:bCs/>
      <w:szCs w:val="36"/>
    </w:rPr>
  </w:style>
  <w:style w:type="paragraph" w:styleId="berschrift3">
    <w:name w:val="heading 3"/>
    <w:aliases w:val="1.1.1. Überschrift 3"/>
    <w:basedOn w:val="berschrift"/>
    <w:next w:val="Standard"/>
    <w:qFormat/>
    <w:rsid w:val="00DB4373"/>
    <w:pPr>
      <w:numPr>
        <w:ilvl w:val="2"/>
        <w:numId w:val="1"/>
      </w:numPr>
      <w:tabs>
        <w:tab w:val="clear" w:pos="794"/>
        <w:tab w:val="left" w:pos="851"/>
      </w:tabs>
      <w:spacing w:before="120" w:after="0"/>
      <w:ind w:left="851" w:hanging="851"/>
      <w:outlineLvl w:val="2"/>
    </w:pPr>
    <w:rPr>
      <w:b/>
      <w:bCs/>
      <w:sz w:val="26"/>
    </w:rPr>
  </w:style>
  <w:style w:type="paragraph" w:styleId="berschrift4">
    <w:name w:val="heading 4"/>
    <w:aliases w:val="1.1.1.1 Überschrift 4"/>
    <w:basedOn w:val="Standard"/>
    <w:next w:val="Standard"/>
    <w:link w:val="berschrift4Zchn"/>
    <w:uiPriority w:val="9"/>
    <w:semiHidden/>
    <w:unhideWhenUsed/>
    <w:qFormat/>
    <w:rsid w:val="005E30DC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  <w:qFormat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RTFNum21">
    <w:name w:val="RTF_Num 2 1"/>
    <w:rPr>
      <w:rFonts w:ascii="Symbol" w:hAnsi="Symbol"/>
    </w:rPr>
  </w:style>
  <w:style w:type="character" w:customStyle="1" w:styleId="WWCharLFO1LVL1">
    <w:name w:val="WW_CharLFO1LVL1"/>
    <w:rPr>
      <w:rFonts w:ascii="Symbol" w:hAnsi="Symbol"/>
    </w:rPr>
  </w:style>
  <w:style w:type="character" w:customStyle="1" w:styleId="FuzeileZchn">
    <w:name w:val="Fußzeile Zchn"/>
    <w:basedOn w:val="Absatz-Standardschriftart"/>
    <w:rPr>
      <w:szCs w:val="21"/>
    </w:rPr>
  </w:style>
  <w:style w:type="character" w:customStyle="1" w:styleId="Zitat1">
    <w:name w:val="Zitat1"/>
    <w:rPr>
      <w:i/>
      <w:iCs/>
    </w:rPr>
  </w:style>
  <w:style w:type="character" w:customStyle="1" w:styleId="NichtproportionalerText">
    <w:name w:val="Nichtproportionaler Text"/>
    <w:rPr>
      <w:rFonts w:ascii="Liberation Mono" w:eastAsia="Courier New" w:hAnsi="Liberation Mono" w:cs="Liberation Mono"/>
    </w:rPr>
  </w:style>
  <w:style w:type="character" w:customStyle="1" w:styleId="Verzeichnissprung">
    <w:name w:val="Verzeichnissprung"/>
  </w:style>
  <w:style w:type="character" w:customStyle="1" w:styleId="Starkbetont">
    <w:name w:val="Stark betont"/>
    <w:uiPriority w:val="99"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Zitat">
    <w:name w:val="Quote"/>
    <w:basedOn w:val="Standard"/>
    <w:link w:val="ZitatZchn"/>
    <w:uiPriority w:val="99"/>
    <w:qFormat/>
    <w:pPr>
      <w:spacing w:after="283"/>
      <w:ind w:left="567" w:right="567"/>
    </w:pPr>
  </w:style>
  <w:style w:type="paragraph" w:customStyle="1" w:styleId="VorformatierterText">
    <w:name w:val="Vorformatierter Text"/>
    <w:basedOn w:val="Standard"/>
    <w:qFormat/>
    <w:rPr>
      <w:rFonts w:ascii="Courier New" w:eastAsia="NSimSun" w:hAnsi="Courier New" w:cs="Courier New"/>
      <w:sz w:val="20"/>
      <w:szCs w:val="20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paragraph" w:styleId="Titel">
    <w:name w:val="Title"/>
    <w:basedOn w:val="berschrift"/>
    <w:next w:val="Textkrper"/>
    <w:link w:val="TitelZchn"/>
    <w:uiPriority w:val="99"/>
    <w:qFormat/>
    <w:pPr>
      <w:jc w:val="center"/>
    </w:pPr>
    <w:rPr>
      <w:b/>
      <w:bCs/>
      <w:sz w:val="56"/>
      <w:szCs w:val="56"/>
    </w:rPr>
  </w:style>
  <w:style w:type="paragraph" w:styleId="RGV-berschrift">
    <w:name w:val="toa heading"/>
    <w:basedOn w:val="berschrift"/>
    <w:pPr>
      <w:suppressLineNumbers/>
    </w:pPr>
    <w:rPr>
      <w:b/>
      <w:bCs/>
      <w:sz w:val="32"/>
      <w:szCs w:val="32"/>
    </w:rPr>
  </w:style>
  <w:style w:type="paragraph" w:styleId="Verzeichnis1">
    <w:name w:val="toc 1"/>
    <w:basedOn w:val="Verzeichnis"/>
    <w:uiPriority w:val="39"/>
    <w:rsid w:val="00444A60"/>
    <w:pPr>
      <w:tabs>
        <w:tab w:val="right" w:leader="dot" w:pos="9638"/>
      </w:tabs>
    </w:pPr>
    <w:rPr>
      <w:b/>
    </w:rPr>
  </w:style>
  <w:style w:type="paragraph" w:styleId="Verzeichnis2">
    <w:name w:val="toc 2"/>
    <w:basedOn w:val="Verzeichnis"/>
    <w:uiPriority w:val="39"/>
    <w:rsid w:val="007027A9"/>
    <w:pPr>
      <w:tabs>
        <w:tab w:val="right" w:pos="9639"/>
      </w:tabs>
      <w:ind w:left="283"/>
    </w:pPr>
  </w:style>
  <w:style w:type="numbering" w:customStyle="1" w:styleId="Numbering1">
    <w:name w:val="Numbering 1"/>
    <w:qFormat/>
  </w:style>
  <w:style w:type="numbering" w:customStyle="1" w:styleId="RTFNum2">
    <w:name w:val="RTF_Num 2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12FA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12FA"/>
    <w:rPr>
      <w:rFonts w:ascii="Tahoma" w:hAnsi="Tahoma"/>
      <w:sz w:val="16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1E4805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1E4805"/>
    <w:rPr>
      <w:rFonts w:ascii="Arial" w:hAnsi="Arial"/>
      <w:szCs w:val="21"/>
    </w:rPr>
  </w:style>
  <w:style w:type="character" w:customStyle="1" w:styleId="berschrift4Zchn">
    <w:name w:val="Überschrift 4 Zchn"/>
    <w:aliases w:val="1.1.1.1 Überschrift 4 Zchn"/>
    <w:basedOn w:val="Absatz-Standardschriftart"/>
    <w:link w:val="berschrift4"/>
    <w:uiPriority w:val="9"/>
    <w:semiHidden/>
    <w:rsid w:val="005E30DC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customStyle="1" w:styleId="Internetverknfcpfung">
    <w:name w:val="Internetverknüfcpfung"/>
    <w:basedOn w:val="Absatz-Standardschriftart"/>
    <w:uiPriority w:val="99"/>
    <w:rsid w:val="005E1D32"/>
    <w:rPr>
      <w:color w:val="0000FF"/>
      <w:u w:val="single"/>
    </w:rPr>
  </w:style>
  <w:style w:type="character" w:customStyle="1" w:styleId="TitelZchn">
    <w:name w:val="Titel Zchn"/>
    <w:basedOn w:val="Absatz-Standardschriftart"/>
    <w:link w:val="Titel"/>
    <w:uiPriority w:val="99"/>
    <w:rsid w:val="005E1D32"/>
    <w:rPr>
      <w:rFonts w:ascii="Arial" w:hAnsi="Arial"/>
      <w:b/>
      <w:bCs/>
      <w:sz w:val="56"/>
      <w:szCs w:val="56"/>
    </w:rPr>
  </w:style>
  <w:style w:type="paragraph" w:customStyle="1" w:styleId="dcberschrift1">
    <w:name w:val="Üdcberschrift 1"/>
    <w:basedOn w:val="Standard"/>
    <w:uiPriority w:val="99"/>
    <w:rsid w:val="005E1D32"/>
    <w:pPr>
      <w:keepNext/>
      <w:tabs>
        <w:tab w:val="left" w:pos="175"/>
      </w:tabs>
      <w:autoSpaceDE w:val="0"/>
      <w:autoSpaceDN w:val="0"/>
      <w:adjustRightInd w:val="0"/>
      <w:spacing w:before="113"/>
      <w:ind w:left="794" w:hanging="794"/>
    </w:pPr>
    <w:rPr>
      <w:rFonts w:eastAsia="Times New Roman" w:hAnsi="Times New Roman" w:cs="Arial"/>
      <w:b/>
      <w:bCs/>
      <w:kern w:val="1"/>
      <w:sz w:val="32"/>
      <w:szCs w:val="32"/>
    </w:rPr>
  </w:style>
  <w:style w:type="paragraph" w:customStyle="1" w:styleId="dcberschrift2">
    <w:name w:val="Üdcberschrift 2"/>
    <w:basedOn w:val="Standard"/>
    <w:uiPriority w:val="99"/>
    <w:rsid w:val="005E1D32"/>
    <w:pPr>
      <w:keepNext/>
      <w:autoSpaceDE w:val="0"/>
      <w:autoSpaceDN w:val="0"/>
      <w:adjustRightInd w:val="0"/>
      <w:spacing w:before="113"/>
    </w:pPr>
    <w:rPr>
      <w:rFonts w:eastAsia="Times New Roman" w:hAnsi="Times New Roman" w:cs="Arial"/>
      <w:b/>
      <w:bCs/>
      <w:kern w:val="1"/>
      <w:sz w:val="28"/>
      <w:szCs w:val="28"/>
    </w:rPr>
  </w:style>
  <w:style w:type="paragraph" w:customStyle="1" w:styleId="dcberschrift3">
    <w:name w:val="Üdcberschrift 3"/>
    <w:basedOn w:val="Standard"/>
    <w:uiPriority w:val="99"/>
    <w:rsid w:val="005E1D32"/>
    <w:pPr>
      <w:keepNext/>
      <w:autoSpaceDE w:val="0"/>
      <w:autoSpaceDN w:val="0"/>
      <w:adjustRightInd w:val="0"/>
      <w:spacing w:before="113"/>
      <w:ind w:left="431" w:hanging="431"/>
    </w:pPr>
    <w:rPr>
      <w:rFonts w:eastAsia="Times New Roman" w:hAnsi="Times New Roman" w:cs="Arial"/>
      <w:b/>
      <w:bCs/>
      <w:kern w:val="1"/>
      <w:sz w:val="26"/>
      <w:szCs w:val="26"/>
    </w:rPr>
  </w:style>
  <w:style w:type="character" w:customStyle="1" w:styleId="ListLabel83">
    <w:name w:val="ListLabel 83"/>
    <w:uiPriority w:val="99"/>
    <w:rsid w:val="005E1D32"/>
  </w:style>
  <w:style w:type="character" w:customStyle="1" w:styleId="ZitatZchn">
    <w:name w:val="Zitat Zchn"/>
    <w:basedOn w:val="Absatz-Standardschriftart"/>
    <w:link w:val="Zitat"/>
    <w:uiPriority w:val="99"/>
    <w:rsid w:val="005E1D32"/>
    <w:rPr>
      <w:rFonts w:ascii="Arial" w:hAnsi="Arial"/>
    </w:rPr>
  </w:style>
  <w:style w:type="paragraph" w:customStyle="1" w:styleId="Textkf6rper">
    <w:name w:val="Textköf6rper"/>
    <w:basedOn w:val="Standard"/>
    <w:uiPriority w:val="99"/>
    <w:rsid w:val="005E1D32"/>
    <w:pPr>
      <w:autoSpaceDE w:val="0"/>
      <w:autoSpaceDN w:val="0"/>
      <w:adjustRightInd w:val="0"/>
      <w:spacing w:after="120"/>
    </w:pPr>
    <w:rPr>
      <w:rFonts w:eastAsia="Times New Roman" w:hAnsi="Times New Roman" w:cs="Arial"/>
      <w:kern w:val="1"/>
    </w:rPr>
  </w:style>
  <w:style w:type="character" w:styleId="Hyperlink">
    <w:name w:val="Hyperlink"/>
    <w:basedOn w:val="Absatz-Standardschriftart"/>
    <w:uiPriority w:val="99"/>
    <w:unhideWhenUsed/>
    <w:rsid w:val="003538E3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uiPriority w:val="39"/>
    <w:unhideWhenUsed/>
    <w:rsid w:val="00444A60"/>
    <w:pPr>
      <w:tabs>
        <w:tab w:val="right" w:pos="9639"/>
      </w:tabs>
      <w:ind w:left="482"/>
    </w:pPr>
    <w:rPr>
      <w:sz w:val="20"/>
      <w:szCs w:val="21"/>
    </w:rPr>
  </w:style>
  <w:style w:type="character" w:customStyle="1" w:styleId="ListLabel85">
    <w:name w:val="ListLabel 85"/>
    <w:uiPriority w:val="99"/>
    <w:rsid w:val="00EB5336"/>
    <w:rPr>
      <w:color w:val="000000"/>
    </w:rPr>
  </w:style>
  <w:style w:type="paragraph" w:styleId="Verzeichnis4">
    <w:name w:val="toc 4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66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5">
    <w:name w:val="toc 5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88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6">
    <w:name w:val="toc 6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110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7">
    <w:name w:val="toc 7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132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8">
    <w:name w:val="toc 8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154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9">
    <w:name w:val="toc 9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176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Listenabsatz">
    <w:name w:val="List Paragraph"/>
    <w:basedOn w:val="Standard"/>
    <w:uiPriority w:val="34"/>
    <w:qFormat/>
    <w:rsid w:val="0081577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2"/>
        <w:sz w:val="24"/>
        <w:szCs w:val="24"/>
        <w:lang w:val="de-D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toa heading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ascii="Arial" w:hAnsi="Arial"/>
    </w:rPr>
  </w:style>
  <w:style w:type="paragraph" w:styleId="berschrift1">
    <w:name w:val="heading 1"/>
    <w:aliases w:val="1 Überschrift 1"/>
    <w:basedOn w:val="berschrift"/>
    <w:next w:val="Standard"/>
    <w:qFormat/>
    <w:rsid w:val="005E1D32"/>
    <w:pPr>
      <w:numPr>
        <w:numId w:val="1"/>
      </w:numPr>
      <w:tabs>
        <w:tab w:val="clear" w:pos="792"/>
        <w:tab w:val="num" w:pos="851"/>
      </w:tabs>
      <w:spacing w:before="227" w:after="0"/>
      <w:ind w:left="851" w:hanging="851"/>
      <w:outlineLvl w:val="0"/>
    </w:pPr>
    <w:rPr>
      <w:b/>
      <w:bCs/>
      <w:sz w:val="32"/>
      <w:szCs w:val="32"/>
    </w:rPr>
  </w:style>
  <w:style w:type="paragraph" w:styleId="berschrift2">
    <w:name w:val="heading 2"/>
    <w:aliases w:val="1.1 Überschrift 2"/>
    <w:basedOn w:val="berschrift"/>
    <w:next w:val="Standard"/>
    <w:qFormat/>
    <w:rsid w:val="00DB4373"/>
    <w:pPr>
      <w:numPr>
        <w:ilvl w:val="1"/>
        <w:numId w:val="1"/>
      </w:numPr>
      <w:tabs>
        <w:tab w:val="clear" w:pos="794"/>
        <w:tab w:val="left" w:pos="851"/>
      </w:tabs>
      <w:spacing w:before="120" w:after="0"/>
      <w:ind w:left="851" w:hanging="851"/>
      <w:outlineLvl w:val="1"/>
    </w:pPr>
    <w:rPr>
      <w:b/>
      <w:bCs/>
      <w:szCs w:val="36"/>
    </w:rPr>
  </w:style>
  <w:style w:type="paragraph" w:styleId="berschrift3">
    <w:name w:val="heading 3"/>
    <w:aliases w:val="1.1.1. Überschrift 3"/>
    <w:basedOn w:val="berschrift"/>
    <w:next w:val="Standard"/>
    <w:qFormat/>
    <w:rsid w:val="00DB4373"/>
    <w:pPr>
      <w:numPr>
        <w:ilvl w:val="2"/>
        <w:numId w:val="1"/>
      </w:numPr>
      <w:tabs>
        <w:tab w:val="clear" w:pos="794"/>
        <w:tab w:val="left" w:pos="851"/>
      </w:tabs>
      <w:spacing w:before="120" w:after="0"/>
      <w:ind w:left="851" w:hanging="851"/>
      <w:outlineLvl w:val="2"/>
    </w:pPr>
    <w:rPr>
      <w:b/>
      <w:bCs/>
      <w:sz w:val="26"/>
    </w:rPr>
  </w:style>
  <w:style w:type="paragraph" w:styleId="berschrift4">
    <w:name w:val="heading 4"/>
    <w:aliases w:val="1.1.1.1 Überschrift 4"/>
    <w:basedOn w:val="Standard"/>
    <w:next w:val="Standard"/>
    <w:link w:val="berschrift4Zchn"/>
    <w:uiPriority w:val="9"/>
    <w:semiHidden/>
    <w:unhideWhenUsed/>
    <w:qFormat/>
    <w:rsid w:val="005E30DC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  <w:qFormat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RTFNum21">
    <w:name w:val="RTF_Num 2 1"/>
    <w:rPr>
      <w:rFonts w:ascii="Symbol" w:hAnsi="Symbol"/>
    </w:rPr>
  </w:style>
  <w:style w:type="character" w:customStyle="1" w:styleId="WWCharLFO1LVL1">
    <w:name w:val="WW_CharLFO1LVL1"/>
    <w:rPr>
      <w:rFonts w:ascii="Symbol" w:hAnsi="Symbol"/>
    </w:rPr>
  </w:style>
  <w:style w:type="character" w:customStyle="1" w:styleId="FuzeileZchn">
    <w:name w:val="Fußzeile Zchn"/>
    <w:basedOn w:val="Absatz-Standardschriftart"/>
    <w:rPr>
      <w:szCs w:val="21"/>
    </w:rPr>
  </w:style>
  <w:style w:type="character" w:customStyle="1" w:styleId="Zitat1">
    <w:name w:val="Zitat1"/>
    <w:rPr>
      <w:i/>
      <w:iCs/>
    </w:rPr>
  </w:style>
  <w:style w:type="character" w:customStyle="1" w:styleId="NichtproportionalerText">
    <w:name w:val="Nichtproportionaler Text"/>
    <w:rPr>
      <w:rFonts w:ascii="Liberation Mono" w:eastAsia="Courier New" w:hAnsi="Liberation Mono" w:cs="Liberation Mono"/>
    </w:rPr>
  </w:style>
  <w:style w:type="character" w:customStyle="1" w:styleId="Verzeichnissprung">
    <w:name w:val="Verzeichnissprung"/>
  </w:style>
  <w:style w:type="character" w:customStyle="1" w:styleId="Starkbetont">
    <w:name w:val="Stark betont"/>
    <w:uiPriority w:val="99"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Zitat">
    <w:name w:val="Quote"/>
    <w:basedOn w:val="Standard"/>
    <w:link w:val="ZitatZchn"/>
    <w:uiPriority w:val="99"/>
    <w:qFormat/>
    <w:pPr>
      <w:spacing w:after="283"/>
      <w:ind w:left="567" w:right="567"/>
    </w:pPr>
  </w:style>
  <w:style w:type="paragraph" w:customStyle="1" w:styleId="VorformatierterText">
    <w:name w:val="Vorformatierter Text"/>
    <w:basedOn w:val="Standard"/>
    <w:qFormat/>
    <w:rPr>
      <w:rFonts w:ascii="Courier New" w:eastAsia="NSimSun" w:hAnsi="Courier New" w:cs="Courier New"/>
      <w:sz w:val="20"/>
      <w:szCs w:val="20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paragraph" w:styleId="Titel">
    <w:name w:val="Title"/>
    <w:basedOn w:val="berschrift"/>
    <w:next w:val="Textkrper"/>
    <w:link w:val="TitelZchn"/>
    <w:uiPriority w:val="99"/>
    <w:qFormat/>
    <w:pPr>
      <w:jc w:val="center"/>
    </w:pPr>
    <w:rPr>
      <w:b/>
      <w:bCs/>
      <w:sz w:val="56"/>
      <w:szCs w:val="56"/>
    </w:rPr>
  </w:style>
  <w:style w:type="paragraph" w:styleId="RGV-berschrift">
    <w:name w:val="toa heading"/>
    <w:basedOn w:val="berschrift"/>
    <w:pPr>
      <w:suppressLineNumbers/>
    </w:pPr>
    <w:rPr>
      <w:b/>
      <w:bCs/>
      <w:sz w:val="32"/>
      <w:szCs w:val="32"/>
    </w:rPr>
  </w:style>
  <w:style w:type="paragraph" w:styleId="Verzeichnis1">
    <w:name w:val="toc 1"/>
    <w:basedOn w:val="Verzeichnis"/>
    <w:uiPriority w:val="39"/>
    <w:rsid w:val="00444A60"/>
    <w:pPr>
      <w:tabs>
        <w:tab w:val="right" w:leader="dot" w:pos="9638"/>
      </w:tabs>
    </w:pPr>
    <w:rPr>
      <w:b/>
    </w:rPr>
  </w:style>
  <w:style w:type="paragraph" w:styleId="Verzeichnis2">
    <w:name w:val="toc 2"/>
    <w:basedOn w:val="Verzeichnis"/>
    <w:uiPriority w:val="39"/>
    <w:rsid w:val="007027A9"/>
    <w:pPr>
      <w:tabs>
        <w:tab w:val="right" w:pos="9639"/>
      </w:tabs>
      <w:ind w:left="283"/>
    </w:pPr>
  </w:style>
  <w:style w:type="numbering" w:customStyle="1" w:styleId="Numbering1">
    <w:name w:val="Numbering 1"/>
    <w:qFormat/>
  </w:style>
  <w:style w:type="numbering" w:customStyle="1" w:styleId="RTFNum2">
    <w:name w:val="RTF_Num 2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12FA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12FA"/>
    <w:rPr>
      <w:rFonts w:ascii="Tahoma" w:hAnsi="Tahoma"/>
      <w:sz w:val="16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1E4805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1E4805"/>
    <w:rPr>
      <w:rFonts w:ascii="Arial" w:hAnsi="Arial"/>
      <w:szCs w:val="21"/>
    </w:rPr>
  </w:style>
  <w:style w:type="character" w:customStyle="1" w:styleId="berschrift4Zchn">
    <w:name w:val="Überschrift 4 Zchn"/>
    <w:aliases w:val="1.1.1.1 Überschrift 4 Zchn"/>
    <w:basedOn w:val="Absatz-Standardschriftart"/>
    <w:link w:val="berschrift4"/>
    <w:uiPriority w:val="9"/>
    <w:semiHidden/>
    <w:rsid w:val="005E30DC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customStyle="1" w:styleId="Internetverknfcpfung">
    <w:name w:val="Internetverknüfcpfung"/>
    <w:basedOn w:val="Absatz-Standardschriftart"/>
    <w:uiPriority w:val="99"/>
    <w:rsid w:val="005E1D32"/>
    <w:rPr>
      <w:color w:val="0000FF"/>
      <w:u w:val="single"/>
    </w:rPr>
  </w:style>
  <w:style w:type="character" w:customStyle="1" w:styleId="TitelZchn">
    <w:name w:val="Titel Zchn"/>
    <w:basedOn w:val="Absatz-Standardschriftart"/>
    <w:link w:val="Titel"/>
    <w:uiPriority w:val="99"/>
    <w:rsid w:val="005E1D32"/>
    <w:rPr>
      <w:rFonts w:ascii="Arial" w:hAnsi="Arial"/>
      <w:b/>
      <w:bCs/>
      <w:sz w:val="56"/>
      <w:szCs w:val="56"/>
    </w:rPr>
  </w:style>
  <w:style w:type="paragraph" w:customStyle="1" w:styleId="dcberschrift1">
    <w:name w:val="Üdcberschrift 1"/>
    <w:basedOn w:val="Standard"/>
    <w:uiPriority w:val="99"/>
    <w:rsid w:val="005E1D32"/>
    <w:pPr>
      <w:keepNext/>
      <w:tabs>
        <w:tab w:val="left" w:pos="175"/>
      </w:tabs>
      <w:autoSpaceDE w:val="0"/>
      <w:autoSpaceDN w:val="0"/>
      <w:adjustRightInd w:val="0"/>
      <w:spacing w:before="113"/>
      <w:ind w:left="794" w:hanging="794"/>
    </w:pPr>
    <w:rPr>
      <w:rFonts w:eastAsia="Times New Roman" w:hAnsi="Times New Roman" w:cs="Arial"/>
      <w:b/>
      <w:bCs/>
      <w:kern w:val="1"/>
      <w:sz w:val="32"/>
      <w:szCs w:val="32"/>
    </w:rPr>
  </w:style>
  <w:style w:type="paragraph" w:customStyle="1" w:styleId="dcberschrift2">
    <w:name w:val="Üdcberschrift 2"/>
    <w:basedOn w:val="Standard"/>
    <w:uiPriority w:val="99"/>
    <w:rsid w:val="005E1D32"/>
    <w:pPr>
      <w:keepNext/>
      <w:autoSpaceDE w:val="0"/>
      <w:autoSpaceDN w:val="0"/>
      <w:adjustRightInd w:val="0"/>
      <w:spacing w:before="113"/>
    </w:pPr>
    <w:rPr>
      <w:rFonts w:eastAsia="Times New Roman" w:hAnsi="Times New Roman" w:cs="Arial"/>
      <w:b/>
      <w:bCs/>
      <w:kern w:val="1"/>
      <w:sz w:val="28"/>
      <w:szCs w:val="28"/>
    </w:rPr>
  </w:style>
  <w:style w:type="paragraph" w:customStyle="1" w:styleId="dcberschrift3">
    <w:name w:val="Üdcberschrift 3"/>
    <w:basedOn w:val="Standard"/>
    <w:uiPriority w:val="99"/>
    <w:rsid w:val="005E1D32"/>
    <w:pPr>
      <w:keepNext/>
      <w:autoSpaceDE w:val="0"/>
      <w:autoSpaceDN w:val="0"/>
      <w:adjustRightInd w:val="0"/>
      <w:spacing w:before="113"/>
      <w:ind w:left="431" w:hanging="431"/>
    </w:pPr>
    <w:rPr>
      <w:rFonts w:eastAsia="Times New Roman" w:hAnsi="Times New Roman" w:cs="Arial"/>
      <w:b/>
      <w:bCs/>
      <w:kern w:val="1"/>
      <w:sz w:val="26"/>
      <w:szCs w:val="26"/>
    </w:rPr>
  </w:style>
  <w:style w:type="character" w:customStyle="1" w:styleId="ListLabel83">
    <w:name w:val="ListLabel 83"/>
    <w:uiPriority w:val="99"/>
    <w:rsid w:val="005E1D32"/>
  </w:style>
  <w:style w:type="character" w:customStyle="1" w:styleId="ZitatZchn">
    <w:name w:val="Zitat Zchn"/>
    <w:basedOn w:val="Absatz-Standardschriftart"/>
    <w:link w:val="Zitat"/>
    <w:uiPriority w:val="99"/>
    <w:rsid w:val="005E1D32"/>
    <w:rPr>
      <w:rFonts w:ascii="Arial" w:hAnsi="Arial"/>
    </w:rPr>
  </w:style>
  <w:style w:type="paragraph" w:customStyle="1" w:styleId="Textkf6rper">
    <w:name w:val="Textköf6rper"/>
    <w:basedOn w:val="Standard"/>
    <w:uiPriority w:val="99"/>
    <w:rsid w:val="005E1D32"/>
    <w:pPr>
      <w:autoSpaceDE w:val="0"/>
      <w:autoSpaceDN w:val="0"/>
      <w:adjustRightInd w:val="0"/>
      <w:spacing w:after="120"/>
    </w:pPr>
    <w:rPr>
      <w:rFonts w:eastAsia="Times New Roman" w:hAnsi="Times New Roman" w:cs="Arial"/>
      <w:kern w:val="1"/>
    </w:rPr>
  </w:style>
  <w:style w:type="character" w:styleId="Hyperlink">
    <w:name w:val="Hyperlink"/>
    <w:basedOn w:val="Absatz-Standardschriftart"/>
    <w:uiPriority w:val="99"/>
    <w:unhideWhenUsed/>
    <w:rsid w:val="003538E3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uiPriority w:val="39"/>
    <w:unhideWhenUsed/>
    <w:rsid w:val="00444A60"/>
    <w:pPr>
      <w:tabs>
        <w:tab w:val="right" w:pos="9639"/>
      </w:tabs>
      <w:ind w:left="482"/>
    </w:pPr>
    <w:rPr>
      <w:sz w:val="20"/>
      <w:szCs w:val="21"/>
    </w:rPr>
  </w:style>
  <w:style w:type="character" w:customStyle="1" w:styleId="ListLabel85">
    <w:name w:val="ListLabel 85"/>
    <w:uiPriority w:val="99"/>
    <w:rsid w:val="00EB5336"/>
    <w:rPr>
      <w:color w:val="000000"/>
    </w:rPr>
  </w:style>
  <w:style w:type="paragraph" w:styleId="Verzeichnis4">
    <w:name w:val="toc 4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66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5">
    <w:name w:val="toc 5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88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6">
    <w:name w:val="toc 6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110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7">
    <w:name w:val="toc 7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132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8">
    <w:name w:val="toc 8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154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9">
    <w:name w:val="toc 9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176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Listenabsatz">
    <w:name w:val="List Paragraph"/>
    <w:basedOn w:val="Standard"/>
    <w:uiPriority w:val="34"/>
    <w:qFormat/>
    <w:rsid w:val="0081577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guar.dirne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stera_digmer@armadaecuador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oguar_ope@armada.mil.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guar@armada.mil.e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90D2245-9273-4B5B-9D67-BFA96825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Sahr</dc:creator>
  <cp:lastModifiedBy>Caesar</cp:lastModifiedBy>
  <cp:revision>5</cp:revision>
  <cp:lastPrinted>2018-09-19T00:06:00Z</cp:lastPrinted>
  <dcterms:created xsi:type="dcterms:W3CDTF">2018-10-13T15:05:00Z</dcterms:created>
  <dcterms:modified xsi:type="dcterms:W3CDTF">2018-10-13T17:15:00Z</dcterms:modified>
  <dc:language>de-DE</dc:language>
</cp:coreProperties>
</file>